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04ECC256" w:rsidR="002B227A" w:rsidRPr="004679FE" w:rsidRDefault="00B905A1" w:rsidP="002B227A">
      <w:pPr>
        <w:tabs>
          <w:tab w:val="left" w:pos="3720"/>
        </w:tabs>
        <w:jc w:val="center"/>
        <w:rPr>
          <w:rFonts w:asciiTheme="minorHAnsi" w:hAnsiTheme="minorHAnsi" w:cstheme="minorHAnsi"/>
          <w:sz w:val="44"/>
          <w:szCs w:val="44"/>
          <w:lang w:val="et-EE"/>
        </w:rPr>
      </w:pPr>
      <w:r>
        <w:rPr>
          <w:rFonts w:asciiTheme="minorHAnsi" w:hAnsiTheme="minorHAnsi" w:cstheme="minorHAnsi"/>
          <w:sz w:val="32"/>
          <w:szCs w:val="32"/>
        </w:rPr>
        <w:t>Ranna tee</w:t>
      </w:r>
      <w:r w:rsidR="005A20EC">
        <w:rPr>
          <w:rFonts w:asciiTheme="minorHAnsi" w:hAnsiTheme="minorHAnsi" w:cstheme="minorHAnsi"/>
          <w:sz w:val="32"/>
          <w:szCs w:val="32"/>
        </w:rPr>
        <w:t xml:space="preserve"> liitumine madalpingel</w:t>
      </w:r>
      <w:r w:rsidR="008148DA">
        <w:rPr>
          <w:rFonts w:asciiTheme="minorHAnsi" w:hAnsiTheme="minorHAnsi" w:cstheme="minorHAnsi"/>
          <w:sz w:val="32"/>
          <w:szCs w:val="32"/>
        </w:rPr>
        <w:t xml:space="preserve">, </w:t>
      </w:r>
      <w:r>
        <w:rPr>
          <w:rFonts w:asciiTheme="minorHAnsi" w:hAnsiTheme="minorHAnsi" w:cstheme="minorHAnsi"/>
          <w:sz w:val="32"/>
          <w:szCs w:val="32"/>
        </w:rPr>
        <w:t>Aegviidu</w:t>
      </w:r>
      <w:r w:rsidR="005A20EC">
        <w:rPr>
          <w:rFonts w:asciiTheme="minorHAnsi" w:hAnsiTheme="minorHAnsi" w:cstheme="minorHAnsi"/>
          <w:sz w:val="32"/>
          <w:szCs w:val="32"/>
        </w:rPr>
        <w:t xml:space="preserve"> alevik</w:t>
      </w:r>
      <w:r w:rsidR="008148DA">
        <w:rPr>
          <w:rFonts w:asciiTheme="minorHAnsi" w:hAnsiTheme="minorHAnsi" w:cstheme="minorHAnsi"/>
          <w:sz w:val="32"/>
          <w:szCs w:val="32"/>
        </w:rPr>
        <w:t xml:space="preserve">, </w:t>
      </w:r>
      <w:r>
        <w:rPr>
          <w:rFonts w:asciiTheme="minorHAnsi" w:hAnsiTheme="minorHAnsi" w:cstheme="minorHAnsi"/>
          <w:sz w:val="32"/>
          <w:szCs w:val="32"/>
        </w:rPr>
        <w:t>Anija</w:t>
      </w:r>
      <w:r w:rsidR="008148DA">
        <w:rPr>
          <w:rFonts w:asciiTheme="minorHAnsi" w:hAnsiTheme="minorHAnsi" w:cstheme="minorHAnsi"/>
          <w:sz w:val="32"/>
          <w:szCs w:val="32"/>
        </w:rPr>
        <w:t xml:space="preserve"> vald, Harju maakond</w:t>
      </w:r>
      <w:r w:rsidR="004679FE" w:rsidRPr="004679FE">
        <w:rPr>
          <w:rFonts w:asciiTheme="minorHAnsi" w:hAnsiTheme="minorHAnsi" w:cstheme="minorHAnsi"/>
          <w:sz w:val="32"/>
          <w:szCs w:val="32"/>
        </w:rPr>
        <w:t>.</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060A48">
        <w:rPr>
          <w:rFonts w:ascii="Calibri" w:hAnsi="Calibri"/>
          <w:sz w:val="28"/>
          <w:szCs w:val="28"/>
          <w:lang w:val="et-EE"/>
        </w:rPr>
        <w:t>TÖÖ</w:t>
      </w:r>
      <w:r w:rsidR="00952CCE" w:rsidRPr="00060A48">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7054590A" w14:textId="5B385124" w:rsidR="005A1C03"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5A1C03">
        <w:rPr>
          <w:rFonts w:ascii="Calibri" w:hAnsi="Calibri"/>
          <w:sz w:val="28"/>
          <w:szCs w:val="28"/>
          <w:lang w:val="et-EE"/>
        </w:rPr>
        <w:t>Martin Bluum</w:t>
      </w:r>
    </w:p>
    <w:p w14:paraId="0746B1A8" w14:textId="1D56E480"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FC690A">
        <w:rPr>
          <w:rFonts w:ascii="Calibri" w:hAnsi="Calibri"/>
          <w:sz w:val="28"/>
          <w:szCs w:val="28"/>
          <w:lang w:val="et-EE"/>
        </w:rPr>
        <w:t>5</w:t>
      </w:r>
      <w:r w:rsidR="005A1C03">
        <w:rPr>
          <w:rFonts w:ascii="Calibri" w:hAnsi="Calibri"/>
          <w:sz w:val="28"/>
          <w:szCs w:val="28"/>
          <w:lang w:val="et-EE"/>
        </w:rPr>
        <w:t>6969904</w:t>
      </w:r>
    </w:p>
    <w:p w14:paraId="3E1A2963" w14:textId="3CCEA53A"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5A1C03">
        <w:rPr>
          <w:rFonts w:ascii="Calibri" w:hAnsi="Calibri"/>
          <w:sz w:val="28"/>
          <w:szCs w:val="28"/>
          <w:lang w:val="et-EE"/>
        </w:rPr>
        <w:t>martin</w:t>
      </w:r>
      <w:r>
        <w:rPr>
          <w:rFonts w:ascii="Calibri" w:hAnsi="Calibri"/>
          <w:sz w:val="28"/>
          <w:szCs w:val="28"/>
          <w:lang w:val="et-EE"/>
        </w:rPr>
        <w:t>@stromtec.ee</w:t>
      </w:r>
    </w:p>
    <w:p w14:paraId="0CB28D04" w14:textId="77777777" w:rsidR="000D62E7" w:rsidRPr="00060A48" w:rsidRDefault="000D62E7" w:rsidP="002B227A">
      <w:pPr>
        <w:tabs>
          <w:tab w:val="left" w:pos="3720"/>
        </w:tabs>
        <w:rPr>
          <w:rFonts w:ascii="Calibri" w:hAnsi="Calibri"/>
          <w:sz w:val="28"/>
          <w:szCs w:val="28"/>
          <w:lang w:val="et-EE"/>
        </w:rPr>
      </w:pPr>
      <w:r>
        <w:rPr>
          <w:rFonts w:ascii="Calibri" w:hAnsi="Calibri"/>
          <w:sz w:val="28"/>
          <w:szCs w:val="28"/>
          <w:lang w:val="et-EE"/>
        </w:rPr>
        <w:t>VASTUTAV SPETSIALIST:</w:t>
      </w:r>
      <w:r>
        <w:rPr>
          <w:rFonts w:ascii="Calibri" w:hAnsi="Calibri"/>
          <w:sz w:val="28"/>
          <w:szCs w:val="28"/>
          <w:lang w:val="et-EE"/>
        </w:rPr>
        <w:tab/>
        <w:t>JAANUS KALDOJA</w:t>
      </w:r>
    </w:p>
    <w:p w14:paraId="38D881F5"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ab/>
      </w:r>
    </w:p>
    <w:p w14:paraId="64FE73FC" w14:textId="10067D68" w:rsidR="005D455F" w:rsidRPr="00060A48" w:rsidRDefault="005D455F" w:rsidP="005D455F">
      <w:pPr>
        <w:tabs>
          <w:tab w:val="left" w:pos="3720"/>
        </w:tabs>
        <w:rPr>
          <w:rFonts w:ascii="Calibri" w:hAnsi="Calibri"/>
          <w:sz w:val="28"/>
          <w:szCs w:val="28"/>
          <w:lang w:val="et-EE"/>
        </w:rPr>
      </w:pPr>
      <w:r w:rsidRPr="00060A48">
        <w:rPr>
          <w:rFonts w:ascii="Calibri" w:hAnsi="Calibri"/>
          <w:sz w:val="28"/>
          <w:szCs w:val="28"/>
          <w:lang w:val="et-EE"/>
        </w:rPr>
        <w:t>TÖÖ NUMBER:</w:t>
      </w:r>
      <w:r w:rsidRPr="00060A48">
        <w:rPr>
          <w:rFonts w:ascii="Calibri" w:hAnsi="Calibri"/>
          <w:sz w:val="28"/>
          <w:szCs w:val="28"/>
          <w:lang w:val="et-EE"/>
        </w:rPr>
        <w:tab/>
      </w:r>
      <w:r w:rsidR="00902A7F">
        <w:rPr>
          <w:rFonts w:ascii="Calibri" w:hAnsi="Calibri"/>
          <w:sz w:val="28"/>
          <w:szCs w:val="28"/>
          <w:lang w:val="et-EE"/>
        </w:rPr>
        <w:t>2</w:t>
      </w:r>
      <w:r w:rsidR="008148DA">
        <w:rPr>
          <w:rFonts w:ascii="Calibri" w:hAnsi="Calibri"/>
          <w:sz w:val="28"/>
          <w:szCs w:val="28"/>
          <w:lang w:val="et-EE"/>
        </w:rPr>
        <w:t>2</w:t>
      </w:r>
      <w:r w:rsidR="00E93BD1">
        <w:rPr>
          <w:rFonts w:ascii="Calibri" w:hAnsi="Calibri"/>
          <w:sz w:val="28"/>
          <w:szCs w:val="28"/>
          <w:lang w:val="et-EE"/>
        </w:rPr>
        <w:t>-</w:t>
      </w:r>
      <w:r w:rsidR="00B905A1">
        <w:rPr>
          <w:rFonts w:ascii="Calibri" w:hAnsi="Calibri"/>
          <w:sz w:val="28"/>
          <w:szCs w:val="28"/>
          <w:lang w:val="et-EE"/>
        </w:rPr>
        <w:t>208</w:t>
      </w:r>
    </w:p>
    <w:p w14:paraId="10B47E8A" w14:textId="32767FDE" w:rsidR="005D455F" w:rsidRDefault="005D455F" w:rsidP="005D455F">
      <w:pPr>
        <w:tabs>
          <w:tab w:val="left" w:pos="3720"/>
        </w:tabs>
        <w:rPr>
          <w:rFonts w:ascii="Calibri" w:hAnsi="Calibri"/>
          <w:sz w:val="28"/>
          <w:szCs w:val="28"/>
          <w:lang w:val="et-EE"/>
        </w:rPr>
      </w:pPr>
      <w:r>
        <w:rPr>
          <w:rFonts w:ascii="Calibri" w:hAnsi="Calibri"/>
          <w:sz w:val="28"/>
          <w:szCs w:val="28"/>
          <w:lang w:val="et-EE"/>
        </w:rPr>
        <w:t>TELLIJA PROJEKTI KOOD:</w:t>
      </w:r>
      <w:r>
        <w:rPr>
          <w:rFonts w:ascii="Calibri" w:hAnsi="Calibri"/>
          <w:sz w:val="28"/>
          <w:szCs w:val="28"/>
          <w:lang w:val="et-EE"/>
        </w:rPr>
        <w:tab/>
        <w:t>L</w:t>
      </w:r>
      <w:r w:rsidR="00773991">
        <w:rPr>
          <w:rFonts w:ascii="Calibri" w:hAnsi="Calibri"/>
          <w:sz w:val="28"/>
          <w:szCs w:val="28"/>
          <w:lang w:val="et-EE"/>
        </w:rPr>
        <w:t>R</w:t>
      </w:r>
      <w:r w:rsidR="00580DA4">
        <w:rPr>
          <w:rFonts w:ascii="Calibri" w:hAnsi="Calibri"/>
          <w:sz w:val="28"/>
          <w:szCs w:val="28"/>
          <w:lang w:val="et-EE"/>
        </w:rPr>
        <w:t>7</w:t>
      </w:r>
      <w:r w:rsidR="00B905A1">
        <w:rPr>
          <w:rFonts w:ascii="Calibri" w:hAnsi="Calibri"/>
          <w:sz w:val="28"/>
          <w:szCs w:val="28"/>
          <w:lang w:val="et-EE"/>
        </w:rPr>
        <w:t>691</w:t>
      </w:r>
    </w:p>
    <w:p w14:paraId="77672E80" w14:textId="77777777" w:rsidR="000D3862" w:rsidRDefault="000D3862" w:rsidP="00F5209D">
      <w:pPr>
        <w:tabs>
          <w:tab w:val="left" w:pos="3720"/>
        </w:tabs>
        <w:rPr>
          <w:rFonts w:ascii="Calibri" w:hAnsi="Calibri"/>
          <w:sz w:val="28"/>
          <w:szCs w:val="28"/>
          <w:lang w:val="et-EE"/>
        </w:rPr>
      </w:pPr>
    </w:p>
    <w:p w14:paraId="4C6FD172" w14:textId="03FE5A45"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t>E</w:t>
      </w:r>
      <w:r w:rsidR="001A63A3">
        <w:rPr>
          <w:rFonts w:ascii="Calibri" w:hAnsi="Calibri"/>
          <w:lang w:val="et-EE"/>
        </w:rPr>
        <w:t>nefit Connect</w:t>
      </w:r>
      <w:r w:rsidRPr="000D3862">
        <w:rPr>
          <w:rFonts w:ascii="Calibri" w:hAnsi="Calibri"/>
          <w:lang w:val="et-EE"/>
        </w:rPr>
        <w:t xml:space="preserve"> OÜ</w:t>
      </w:r>
    </w:p>
    <w:p w14:paraId="78C2E072" w14:textId="35EC375C"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1A63A3">
        <w:rPr>
          <w:rFonts w:ascii="Calibri" w:hAnsi="Calibri"/>
          <w:lang w:val="et-EE"/>
        </w:rPr>
        <w:t>16130213</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37549854"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1A63A3">
        <w:rPr>
          <w:rFonts w:ascii="Calibri" w:hAnsi="Calibri"/>
          <w:lang w:val="et-EE"/>
        </w:rPr>
        <w:t>55522205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2ABE9AFF" w:rsidR="002B227A" w:rsidRPr="00060A48" w:rsidRDefault="00B905A1" w:rsidP="002B227A">
      <w:pPr>
        <w:tabs>
          <w:tab w:val="left" w:pos="3720"/>
        </w:tabs>
        <w:jc w:val="center"/>
        <w:rPr>
          <w:rFonts w:ascii="Calibri" w:hAnsi="Calibri"/>
          <w:sz w:val="28"/>
          <w:szCs w:val="28"/>
          <w:lang w:val="et-EE"/>
        </w:rPr>
      </w:pPr>
      <w:r>
        <w:rPr>
          <w:rFonts w:ascii="Calibri" w:hAnsi="Calibri"/>
          <w:sz w:val="28"/>
          <w:szCs w:val="28"/>
          <w:lang w:val="et-EE"/>
        </w:rPr>
        <w:t>Jaanuar</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Pr>
          <w:rFonts w:ascii="Calibri" w:hAnsi="Calibri"/>
          <w:sz w:val="28"/>
          <w:szCs w:val="28"/>
          <w:lang w:val="et-EE"/>
        </w:rPr>
        <w:t>3</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638A5978" w14:textId="62131ED5" w:rsidR="00DB36EF" w:rsidRDefault="00952CCE">
      <w:pPr>
        <w:pStyle w:val="TOC1"/>
        <w:rPr>
          <w:rFonts w:asciiTheme="minorHAnsi" w:eastAsiaTheme="minorEastAsia" w:hAnsiTheme="minorHAnsi" w:cstheme="minorBidi"/>
          <w:b w:val="0"/>
          <w:bCs w:val="0"/>
          <w:caps w:val="0"/>
          <w:noProof/>
          <w:sz w:val="22"/>
          <w:szCs w:val="22"/>
          <w:lang w:val="en-US"/>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03934795" w:history="1">
        <w:r w:rsidR="00DB36EF" w:rsidRPr="001B6FC3">
          <w:rPr>
            <w:rStyle w:val="Hyperlink"/>
            <w:noProof/>
            <w14:scene3d>
              <w14:camera w14:prst="orthographicFront"/>
              <w14:lightRig w14:rig="threePt" w14:dir="t">
                <w14:rot w14:lat="0" w14:lon="0" w14:rev="0"/>
              </w14:lightRig>
            </w14:scene3d>
          </w:rPr>
          <w:t>1.</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ASUKOHT</w:t>
        </w:r>
        <w:r w:rsidR="00DB36EF">
          <w:rPr>
            <w:noProof/>
            <w:webHidden/>
          </w:rPr>
          <w:tab/>
        </w:r>
        <w:r w:rsidR="00DB36EF">
          <w:rPr>
            <w:noProof/>
            <w:webHidden/>
          </w:rPr>
          <w:fldChar w:fldCharType="begin"/>
        </w:r>
        <w:r w:rsidR="00DB36EF">
          <w:rPr>
            <w:noProof/>
            <w:webHidden/>
          </w:rPr>
          <w:instrText xml:space="preserve"> PAGEREF _Toc103934795 \h </w:instrText>
        </w:r>
        <w:r w:rsidR="00DB36EF">
          <w:rPr>
            <w:noProof/>
            <w:webHidden/>
          </w:rPr>
        </w:r>
        <w:r w:rsidR="00DB36EF">
          <w:rPr>
            <w:noProof/>
            <w:webHidden/>
          </w:rPr>
          <w:fldChar w:fldCharType="separate"/>
        </w:r>
        <w:r w:rsidR="00DB36EF">
          <w:rPr>
            <w:noProof/>
            <w:webHidden/>
          </w:rPr>
          <w:t>3</w:t>
        </w:r>
        <w:r w:rsidR="00DB36EF">
          <w:rPr>
            <w:noProof/>
            <w:webHidden/>
          </w:rPr>
          <w:fldChar w:fldCharType="end"/>
        </w:r>
      </w:hyperlink>
    </w:p>
    <w:p w14:paraId="4D973C57" w14:textId="10666AD2"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796" w:history="1">
        <w:r w:rsidR="00DB36EF" w:rsidRPr="001B6FC3">
          <w:rPr>
            <w:rStyle w:val="Hyperlink"/>
            <w:noProof/>
            <w14:scene3d>
              <w14:camera w14:prst="orthographicFront"/>
              <w14:lightRig w14:rig="threePt" w14:dir="t">
                <w14:rot w14:lat="0" w14:lon="0" w14:rev="0"/>
              </w14:lightRig>
            </w14:scene3d>
          </w:rPr>
          <w:t>2.</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TEHNILISED NÄITAJAD</w:t>
        </w:r>
        <w:r w:rsidR="00DB36EF">
          <w:rPr>
            <w:noProof/>
            <w:webHidden/>
          </w:rPr>
          <w:tab/>
        </w:r>
        <w:r w:rsidR="00DB36EF">
          <w:rPr>
            <w:noProof/>
            <w:webHidden/>
          </w:rPr>
          <w:fldChar w:fldCharType="begin"/>
        </w:r>
        <w:r w:rsidR="00DB36EF">
          <w:rPr>
            <w:noProof/>
            <w:webHidden/>
          </w:rPr>
          <w:instrText xml:space="preserve"> PAGEREF _Toc103934796 \h </w:instrText>
        </w:r>
        <w:r w:rsidR="00DB36EF">
          <w:rPr>
            <w:noProof/>
            <w:webHidden/>
          </w:rPr>
        </w:r>
        <w:r w:rsidR="00DB36EF">
          <w:rPr>
            <w:noProof/>
            <w:webHidden/>
          </w:rPr>
          <w:fldChar w:fldCharType="separate"/>
        </w:r>
        <w:r w:rsidR="00DB36EF">
          <w:rPr>
            <w:noProof/>
            <w:webHidden/>
          </w:rPr>
          <w:t>3</w:t>
        </w:r>
        <w:r w:rsidR="00DB36EF">
          <w:rPr>
            <w:noProof/>
            <w:webHidden/>
          </w:rPr>
          <w:fldChar w:fldCharType="end"/>
        </w:r>
      </w:hyperlink>
    </w:p>
    <w:p w14:paraId="3DF2B716" w14:textId="32998298"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797" w:history="1">
        <w:r w:rsidR="00DB36EF" w:rsidRPr="001B6FC3">
          <w:rPr>
            <w:rStyle w:val="Hyperlink"/>
            <w:noProof/>
            <w14:scene3d>
              <w14:camera w14:prst="orthographicFront"/>
              <w14:lightRig w14:rig="threePt" w14:dir="t">
                <w14:rot w14:lat="0" w14:lon="0" w14:rev="0"/>
              </w14:lightRig>
            </w14:scene3d>
          </w:rPr>
          <w:t>3.</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SELETUSKIRI</w:t>
        </w:r>
        <w:r w:rsidR="00DB36EF">
          <w:rPr>
            <w:noProof/>
            <w:webHidden/>
          </w:rPr>
          <w:tab/>
        </w:r>
        <w:r w:rsidR="00DB36EF">
          <w:rPr>
            <w:noProof/>
            <w:webHidden/>
          </w:rPr>
          <w:fldChar w:fldCharType="begin"/>
        </w:r>
        <w:r w:rsidR="00DB36EF">
          <w:rPr>
            <w:noProof/>
            <w:webHidden/>
          </w:rPr>
          <w:instrText xml:space="preserve"> PAGEREF _Toc103934797 \h </w:instrText>
        </w:r>
        <w:r w:rsidR="00DB36EF">
          <w:rPr>
            <w:noProof/>
            <w:webHidden/>
          </w:rPr>
        </w:r>
        <w:r w:rsidR="00DB36EF">
          <w:rPr>
            <w:noProof/>
            <w:webHidden/>
          </w:rPr>
          <w:fldChar w:fldCharType="separate"/>
        </w:r>
        <w:r w:rsidR="00DB36EF">
          <w:rPr>
            <w:noProof/>
            <w:webHidden/>
          </w:rPr>
          <w:t>4</w:t>
        </w:r>
        <w:r w:rsidR="00DB36EF">
          <w:rPr>
            <w:noProof/>
            <w:webHidden/>
          </w:rPr>
          <w:fldChar w:fldCharType="end"/>
        </w:r>
      </w:hyperlink>
    </w:p>
    <w:p w14:paraId="2366ACE6" w14:textId="46816FC2"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8" w:history="1">
        <w:r w:rsidR="00DB36EF" w:rsidRPr="001B6FC3">
          <w:rPr>
            <w:rStyle w:val="Hyperlink"/>
            <w:b/>
            <w:noProof/>
            <w:lang w:val="et-EE"/>
          </w:rPr>
          <w:t>3.1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Üldosa</w:t>
        </w:r>
        <w:r w:rsidR="00DB36EF">
          <w:rPr>
            <w:noProof/>
            <w:webHidden/>
          </w:rPr>
          <w:tab/>
        </w:r>
        <w:r w:rsidR="00DB36EF">
          <w:rPr>
            <w:noProof/>
            <w:webHidden/>
          </w:rPr>
          <w:fldChar w:fldCharType="begin"/>
        </w:r>
        <w:r w:rsidR="00DB36EF">
          <w:rPr>
            <w:noProof/>
            <w:webHidden/>
          </w:rPr>
          <w:instrText xml:space="preserve"> PAGEREF _Toc103934798 \h </w:instrText>
        </w:r>
        <w:r w:rsidR="00DB36EF">
          <w:rPr>
            <w:noProof/>
            <w:webHidden/>
          </w:rPr>
        </w:r>
        <w:r w:rsidR="00DB36EF">
          <w:rPr>
            <w:noProof/>
            <w:webHidden/>
          </w:rPr>
          <w:fldChar w:fldCharType="separate"/>
        </w:r>
        <w:r w:rsidR="00DB36EF">
          <w:rPr>
            <w:noProof/>
            <w:webHidden/>
          </w:rPr>
          <w:t>4</w:t>
        </w:r>
        <w:r w:rsidR="00DB36EF">
          <w:rPr>
            <w:noProof/>
            <w:webHidden/>
          </w:rPr>
          <w:fldChar w:fldCharType="end"/>
        </w:r>
      </w:hyperlink>
    </w:p>
    <w:p w14:paraId="3503A83B" w14:textId="7109F40A"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9" w:history="1">
        <w:r w:rsidR="00DB36EF" w:rsidRPr="001B6FC3">
          <w:rPr>
            <w:rStyle w:val="Hyperlink"/>
            <w:b/>
            <w:noProof/>
            <w:lang w:val="et-EE"/>
          </w:rPr>
          <w:t>3.2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Tehniline lahendus.  Teostatavad tööd</w:t>
        </w:r>
        <w:r w:rsidR="00DB36EF">
          <w:rPr>
            <w:noProof/>
            <w:webHidden/>
          </w:rPr>
          <w:tab/>
        </w:r>
        <w:r w:rsidR="00DB36EF">
          <w:rPr>
            <w:noProof/>
            <w:webHidden/>
          </w:rPr>
          <w:fldChar w:fldCharType="begin"/>
        </w:r>
        <w:r w:rsidR="00DB36EF">
          <w:rPr>
            <w:noProof/>
            <w:webHidden/>
          </w:rPr>
          <w:instrText xml:space="preserve"> PAGEREF _Toc103934799 \h </w:instrText>
        </w:r>
        <w:r w:rsidR="00DB36EF">
          <w:rPr>
            <w:noProof/>
            <w:webHidden/>
          </w:rPr>
        </w:r>
        <w:r w:rsidR="00DB36EF">
          <w:rPr>
            <w:noProof/>
            <w:webHidden/>
          </w:rPr>
          <w:fldChar w:fldCharType="separate"/>
        </w:r>
        <w:r w:rsidR="00DB36EF">
          <w:rPr>
            <w:noProof/>
            <w:webHidden/>
          </w:rPr>
          <w:t>5</w:t>
        </w:r>
        <w:r w:rsidR="00DB36EF">
          <w:rPr>
            <w:noProof/>
            <w:webHidden/>
          </w:rPr>
          <w:fldChar w:fldCharType="end"/>
        </w:r>
      </w:hyperlink>
    </w:p>
    <w:p w14:paraId="6859AD82" w14:textId="47468F71"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0" w:history="1">
        <w:r w:rsidR="00DB36EF" w:rsidRPr="001B6FC3">
          <w:rPr>
            <w:rStyle w:val="Hyperlink"/>
            <w:b/>
            <w:noProof/>
            <w:lang w:val="et-EE"/>
          </w:rPr>
          <w:t>3.2.1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0,4 kV kaabelliinid</w:t>
        </w:r>
        <w:r w:rsidR="00DB36EF">
          <w:rPr>
            <w:noProof/>
            <w:webHidden/>
          </w:rPr>
          <w:tab/>
        </w:r>
        <w:r w:rsidR="00DB36EF">
          <w:rPr>
            <w:noProof/>
            <w:webHidden/>
          </w:rPr>
          <w:fldChar w:fldCharType="begin"/>
        </w:r>
        <w:r w:rsidR="00DB36EF">
          <w:rPr>
            <w:noProof/>
            <w:webHidden/>
          </w:rPr>
          <w:instrText xml:space="preserve"> PAGEREF _Toc103934800 \h </w:instrText>
        </w:r>
        <w:r w:rsidR="00DB36EF">
          <w:rPr>
            <w:noProof/>
            <w:webHidden/>
          </w:rPr>
        </w:r>
        <w:r w:rsidR="00DB36EF">
          <w:rPr>
            <w:noProof/>
            <w:webHidden/>
          </w:rPr>
          <w:fldChar w:fldCharType="separate"/>
        </w:r>
        <w:r w:rsidR="00DB36EF">
          <w:rPr>
            <w:noProof/>
            <w:webHidden/>
          </w:rPr>
          <w:t>5</w:t>
        </w:r>
        <w:r w:rsidR="00DB36EF">
          <w:rPr>
            <w:noProof/>
            <w:webHidden/>
          </w:rPr>
          <w:fldChar w:fldCharType="end"/>
        </w:r>
      </w:hyperlink>
    </w:p>
    <w:p w14:paraId="53623868" w14:textId="5044B54A"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1" w:history="1">
        <w:r w:rsidR="00DB36EF" w:rsidRPr="001B6FC3">
          <w:rPr>
            <w:rStyle w:val="Hyperlink"/>
            <w:b/>
            <w:noProof/>
            <w:lang w:val="et-EE"/>
          </w:rPr>
          <w:t>3.2.2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liitumiskilbid</w:t>
        </w:r>
        <w:r w:rsidR="00DB36EF">
          <w:rPr>
            <w:noProof/>
            <w:webHidden/>
          </w:rPr>
          <w:tab/>
        </w:r>
        <w:r w:rsidR="00DB36EF">
          <w:rPr>
            <w:noProof/>
            <w:webHidden/>
          </w:rPr>
          <w:fldChar w:fldCharType="begin"/>
        </w:r>
        <w:r w:rsidR="00DB36EF">
          <w:rPr>
            <w:noProof/>
            <w:webHidden/>
          </w:rPr>
          <w:instrText xml:space="preserve"> PAGEREF _Toc103934801 \h </w:instrText>
        </w:r>
        <w:r w:rsidR="00DB36EF">
          <w:rPr>
            <w:noProof/>
            <w:webHidden/>
          </w:rPr>
        </w:r>
        <w:r w:rsidR="00DB36EF">
          <w:rPr>
            <w:noProof/>
            <w:webHidden/>
          </w:rPr>
          <w:fldChar w:fldCharType="separate"/>
        </w:r>
        <w:r w:rsidR="00DB36EF">
          <w:rPr>
            <w:noProof/>
            <w:webHidden/>
          </w:rPr>
          <w:t>6</w:t>
        </w:r>
        <w:r w:rsidR="00DB36EF">
          <w:rPr>
            <w:noProof/>
            <w:webHidden/>
          </w:rPr>
          <w:fldChar w:fldCharType="end"/>
        </w:r>
      </w:hyperlink>
    </w:p>
    <w:p w14:paraId="7A1AC1FF" w14:textId="7A2046E8"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2" w:history="1">
        <w:r w:rsidR="00DB36EF" w:rsidRPr="001B6FC3">
          <w:rPr>
            <w:rStyle w:val="Hyperlink"/>
            <w:b/>
            <w:noProof/>
            <w:lang w:val="et-EE"/>
          </w:rPr>
          <w:t>3.3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Kaitse ja maandamine</w:t>
        </w:r>
        <w:r w:rsidR="00DB36EF">
          <w:rPr>
            <w:noProof/>
            <w:webHidden/>
          </w:rPr>
          <w:tab/>
        </w:r>
        <w:r w:rsidR="00DB36EF">
          <w:rPr>
            <w:noProof/>
            <w:webHidden/>
          </w:rPr>
          <w:fldChar w:fldCharType="begin"/>
        </w:r>
        <w:r w:rsidR="00DB36EF">
          <w:rPr>
            <w:noProof/>
            <w:webHidden/>
          </w:rPr>
          <w:instrText xml:space="preserve"> PAGEREF _Toc103934802 \h </w:instrText>
        </w:r>
        <w:r w:rsidR="00DB36EF">
          <w:rPr>
            <w:noProof/>
            <w:webHidden/>
          </w:rPr>
        </w:r>
        <w:r w:rsidR="00DB36EF">
          <w:rPr>
            <w:noProof/>
            <w:webHidden/>
          </w:rPr>
          <w:fldChar w:fldCharType="separate"/>
        </w:r>
        <w:r w:rsidR="00DB36EF">
          <w:rPr>
            <w:noProof/>
            <w:webHidden/>
          </w:rPr>
          <w:t>7</w:t>
        </w:r>
        <w:r w:rsidR="00DB36EF">
          <w:rPr>
            <w:noProof/>
            <w:webHidden/>
          </w:rPr>
          <w:fldChar w:fldCharType="end"/>
        </w:r>
      </w:hyperlink>
    </w:p>
    <w:p w14:paraId="6F915A21" w14:textId="47211A5E"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3" w:history="1">
        <w:r w:rsidR="00DB36EF" w:rsidRPr="001B6FC3">
          <w:rPr>
            <w:rStyle w:val="Hyperlink"/>
            <w:b/>
            <w:noProof/>
            <w:lang w:val="et-EE"/>
          </w:rPr>
          <w:t>3.4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Tähistused</w:t>
        </w:r>
        <w:r w:rsidR="00DB36EF">
          <w:rPr>
            <w:noProof/>
            <w:webHidden/>
          </w:rPr>
          <w:tab/>
        </w:r>
        <w:r w:rsidR="00DB36EF">
          <w:rPr>
            <w:noProof/>
            <w:webHidden/>
          </w:rPr>
          <w:fldChar w:fldCharType="begin"/>
        </w:r>
        <w:r w:rsidR="00DB36EF">
          <w:rPr>
            <w:noProof/>
            <w:webHidden/>
          </w:rPr>
          <w:instrText xml:space="preserve"> PAGEREF _Toc103934803 \h </w:instrText>
        </w:r>
        <w:r w:rsidR="00DB36EF">
          <w:rPr>
            <w:noProof/>
            <w:webHidden/>
          </w:rPr>
        </w:r>
        <w:r w:rsidR="00DB36EF">
          <w:rPr>
            <w:noProof/>
            <w:webHidden/>
          </w:rPr>
          <w:fldChar w:fldCharType="separate"/>
        </w:r>
        <w:r w:rsidR="00DB36EF">
          <w:rPr>
            <w:noProof/>
            <w:webHidden/>
          </w:rPr>
          <w:t>7</w:t>
        </w:r>
        <w:r w:rsidR="00DB36EF">
          <w:rPr>
            <w:noProof/>
            <w:webHidden/>
          </w:rPr>
          <w:fldChar w:fldCharType="end"/>
        </w:r>
      </w:hyperlink>
    </w:p>
    <w:p w14:paraId="363BA5FD" w14:textId="6424EC22"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804" w:history="1">
        <w:r w:rsidR="00DB36EF" w:rsidRPr="001B6FC3">
          <w:rPr>
            <w:rStyle w:val="Hyperlink"/>
            <w:noProof/>
            <w14:scene3d>
              <w14:camera w14:prst="orthographicFront"/>
              <w14:lightRig w14:rig="threePt" w14:dir="t">
                <w14:rot w14:lat="0" w14:lon="0" w14:rev="0"/>
              </w14:lightRig>
            </w14:scene3d>
          </w:rPr>
          <w:t>4.</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TÖÖTERVISHOID JA TÖÖOHUTUS</w:t>
        </w:r>
        <w:r w:rsidR="00DB36EF">
          <w:rPr>
            <w:noProof/>
            <w:webHidden/>
          </w:rPr>
          <w:tab/>
        </w:r>
        <w:r w:rsidR="00DB36EF">
          <w:rPr>
            <w:noProof/>
            <w:webHidden/>
          </w:rPr>
          <w:fldChar w:fldCharType="begin"/>
        </w:r>
        <w:r w:rsidR="00DB36EF">
          <w:rPr>
            <w:noProof/>
            <w:webHidden/>
          </w:rPr>
          <w:instrText xml:space="preserve"> PAGEREF _Toc103934804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295BBA72" w14:textId="28E824B6"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5" w:history="1">
        <w:r w:rsidR="00DB36EF" w:rsidRPr="001B6FC3">
          <w:rPr>
            <w:rStyle w:val="Hyperlink"/>
            <w:b/>
            <w:noProof/>
            <w:lang w:val="et-EE"/>
          </w:rPr>
          <w:t>4.1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Ehitusplatsi ettevalmistus</w:t>
        </w:r>
        <w:r w:rsidR="00DB36EF">
          <w:rPr>
            <w:noProof/>
            <w:webHidden/>
          </w:rPr>
          <w:tab/>
        </w:r>
        <w:r w:rsidR="00DB36EF">
          <w:rPr>
            <w:noProof/>
            <w:webHidden/>
          </w:rPr>
          <w:fldChar w:fldCharType="begin"/>
        </w:r>
        <w:r w:rsidR="00DB36EF">
          <w:rPr>
            <w:noProof/>
            <w:webHidden/>
          </w:rPr>
          <w:instrText xml:space="preserve"> PAGEREF _Toc103934805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3F0C7198" w14:textId="069998DD"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6" w:history="1">
        <w:r w:rsidR="00DB36EF" w:rsidRPr="001B6FC3">
          <w:rPr>
            <w:rStyle w:val="Hyperlink"/>
            <w:b/>
            <w:noProof/>
            <w:lang w:val="et-EE"/>
          </w:rPr>
          <w:t>4.2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Ohutuse tagamine ja liikluskorraldus</w:t>
        </w:r>
        <w:r w:rsidR="00DB36EF">
          <w:rPr>
            <w:noProof/>
            <w:webHidden/>
          </w:rPr>
          <w:tab/>
        </w:r>
        <w:r w:rsidR="00DB36EF">
          <w:rPr>
            <w:noProof/>
            <w:webHidden/>
          </w:rPr>
          <w:fldChar w:fldCharType="begin"/>
        </w:r>
        <w:r w:rsidR="00DB36EF">
          <w:rPr>
            <w:noProof/>
            <w:webHidden/>
          </w:rPr>
          <w:instrText xml:space="preserve"> PAGEREF _Toc103934806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5B6EA750" w14:textId="0DAC09AB"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7" w:history="1">
        <w:r w:rsidR="00DB36EF" w:rsidRPr="001B6FC3">
          <w:rPr>
            <w:rStyle w:val="Hyperlink"/>
            <w:b/>
            <w:noProof/>
            <w:lang w:val="et-EE"/>
          </w:rPr>
          <w:t>4.3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Olemasolevate ehitiste ja rajatistega arvestamine</w:t>
        </w:r>
        <w:r w:rsidR="00DB36EF">
          <w:rPr>
            <w:noProof/>
            <w:webHidden/>
          </w:rPr>
          <w:tab/>
        </w:r>
        <w:r w:rsidR="00DB36EF">
          <w:rPr>
            <w:noProof/>
            <w:webHidden/>
          </w:rPr>
          <w:fldChar w:fldCharType="begin"/>
        </w:r>
        <w:r w:rsidR="00DB36EF">
          <w:rPr>
            <w:noProof/>
            <w:webHidden/>
          </w:rPr>
          <w:instrText xml:space="preserve"> PAGEREF _Toc103934807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3F1592C3" w14:textId="30B918E0"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8" w:history="1">
        <w:r w:rsidR="00DB36EF" w:rsidRPr="001B6FC3">
          <w:rPr>
            <w:rStyle w:val="Hyperlink"/>
            <w:b/>
            <w:noProof/>
            <w:lang w:val="et-EE"/>
          </w:rPr>
          <w:t>4.4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Töötervishoid ja tööohutusnõuded</w:t>
        </w:r>
        <w:r w:rsidR="00DB36EF">
          <w:rPr>
            <w:noProof/>
            <w:webHidden/>
          </w:rPr>
          <w:tab/>
        </w:r>
        <w:r w:rsidR="00DB36EF">
          <w:rPr>
            <w:noProof/>
            <w:webHidden/>
          </w:rPr>
          <w:fldChar w:fldCharType="begin"/>
        </w:r>
        <w:r w:rsidR="00DB36EF">
          <w:rPr>
            <w:noProof/>
            <w:webHidden/>
          </w:rPr>
          <w:instrText xml:space="preserve"> PAGEREF _Toc103934808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39AC0F7E" w14:textId="410EFE7F"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9" w:history="1">
        <w:r w:rsidR="00DB36EF" w:rsidRPr="001B6FC3">
          <w:rPr>
            <w:rStyle w:val="Hyperlink"/>
            <w:b/>
            <w:noProof/>
            <w:lang w:val="et-EE"/>
          </w:rPr>
          <w:t>4.5</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Ehitustööde dokumenteerimine ja järelevalve</w:t>
        </w:r>
        <w:r w:rsidR="00DB36EF">
          <w:rPr>
            <w:noProof/>
            <w:webHidden/>
          </w:rPr>
          <w:tab/>
        </w:r>
        <w:r w:rsidR="00DB36EF">
          <w:rPr>
            <w:noProof/>
            <w:webHidden/>
          </w:rPr>
          <w:fldChar w:fldCharType="begin"/>
        </w:r>
        <w:r w:rsidR="00DB36EF">
          <w:rPr>
            <w:noProof/>
            <w:webHidden/>
          </w:rPr>
          <w:instrText xml:space="preserve"> PAGEREF _Toc103934809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18DB27A6" w14:textId="619B851A"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0" w:history="1">
        <w:r w:rsidR="00DB36EF" w:rsidRPr="001B6FC3">
          <w:rPr>
            <w:rStyle w:val="Hyperlink"/>
            <w:b/>
            <w:noProof/>
            <w:lang w:val="et-EE"/>
          </w:rPr>
          <w:t>4.6</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 kvaliteedinõuded</w:t>
        </w:r>
        <w:r w:rsidR="00DB36EF">
          <w:rPr>
            <w:noProof/>
            <w:webHidden/>
          </w:rPr>
          <w:tab/>
        </w:r>
        <w:r w:rsidR="00DB36EF">
          <w:rPr>
            <w:noProof/>
            <w:webHidden/>
          </w:rPr>
          <w:fldChar w:fldCharType="begin"/>
        </w:r>
        <w:r w:rsidR="00DB36EF">
          <w:rPr>
            <w:noProof/>
            <w:webHidden/>
          </w:rPr>
          <w:instrText xml:space="preserve"> PAGEREF _Toc103934810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2A8CBABC" w14:textId="6CB052C8"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1" w:history="1">
        <w:r w:rsidR="00DB36EF" w:rsidRPr="001B6FC3">
          <w:rPr>
            <w:rStyle w:val="Hyperlink"/>
            <w:b/>
            <w:noProof/>
            <w:lang w:val="et-EE"/>
          </w:rPr>
          <w:t>4.7</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Teede-ehituse osa</w:t>
        </w:r>
        <w:r w:rsidR="00DB36EF">
          <w:rPr>
            <w:noProof/>
            <w:webHidden/>
          </w:rPr>
          <w:tab/>
        </w:r>
        <w:r w:rsidR="00DB36EF">
          <w:rPr>
            <w:noProof/>
            <w:webHidden/>
          </w:rPr>
          <w:fldChar w:fldCharType="begin"/>
        </w:r>
        <w:r w:rsidR="00DB36EF">
          <w:rPr>
            <w:noProof/>
            <w:webHidden/>
          </w:rPr>
          <w:instrText xml:space="preserve"> PAGEREF _Toc103934811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73E4974F" w14:textId="22D64F76"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2" w:history="1">
        <w:r w:rsidR="00DB36EF" w:rsidRPr="001B6FC3">
          <w:rPr>
            <w:rStyle w:val="Hyperlink"/>
            <w:b/>
            <w:noProof/>
            <w:lang w:val="et-EE"/>
          </w:rPr>
          <w:t>4.7.1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Teetööde üldised tehnoloogianõuanded</w:t>
        </w:r>
        <w:r w:rsidR="00DB36EF">
          <w:rPr>
            <w:noProof/>
            <w:webHidden/>
          </w:rPr>
          <w:tab/>
        </w:r>
        <w:r w:rsidR="00DB36EF">
          <w:rPr>
            <w:noProof/>
            <w:webHidden/>
          </w:rPr>
          <w:fldChar w:fldCharType="begin"/>
        </w:r>
        <w:r w:rsidR="00DB36EF">
          <w:rPr>
            <w:noProof/>
            <w:webHidden/>
          </w:rPr>
          <w:instrText xml:space="preserve"> PAGEREF _Toc103934812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238DA9D0" w14:textId="332097E3"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3" w:history="1">
        <w:r w:rsidR="00DB36EF" w:rsidRPr="001B6FC3">
          <w:rPr>
            <w:rStyle w:val="Hyperlink"/>
            <w:b/>
            <w:noProof/>
            <w:lang w:val="et-EE"/>
          </w:rPr>
          <w:t>4.7.2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 ehituse ajal</w:t>
        </w:r>
        <w:r w:rsidR="00DB36EF">
          <w:rPr>
            <w:noProof/>
            <w:webHidden/>
          </w:rPr>
          <w:tab/>
        </w:r>
        <w:r w:rsidR="00DB36EF">
          <w:rPr>
            <w:noProof/>
            <w:webHidden/>
          </w:rPr>
          <w:fldChar w:fldCharType="begin"/>
        </w:r>
        <w:r w:rsidR="00DB36EF">
          <w:rPr>
            <w:noProof/>
            <w:webHidden/>
          </w:rPr>
          <w:instrText xml:space="preserve"> PAGEREF _Toc103934813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0CB84AA3" w14:textId="22817B01"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4" w:history="1">
        <w:r w:rsidR="00DB36EF" w:rsidRPr="001B6FC3">
          <w:rPr>
            <w:rStyle w:val="Hyperlink"/>
            <w:b/>
            <w:noProof/>
            <w:lang w:val="et-EE"/>
          </w:rPr>
          <w:t>4.7.3</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Liikluskorraldusvahendid</w:t>
        </w:r>
        <w:r w:rsidR="00DB36EF">
          <w:rPr>
            <w:noProof/>
            <w:webHidden/>
          </w:rPr>
          <w:tab/>
        </w:r>
        <w:r w:rsidR="00DB36EF">
          <w:rPr>
            <w:noProof/>
            <w:webHidden/>
          </w:rPr>
          <w:fldChar w:fldCharType="begin"/>
        </w:r>
        <w:r w:rsidR="00DB36EF">
          <w:rPr>
            <w:noProof/>
            <w:webHidden/>
          </w:rPr>
          <w:instrText xml:space="preserve"> PAGEREF _Toc103934814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1513F9ED" w14:textId="6C410E51"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5" w:history="1">
        <w:r w:rsidR="00DB36EF" w:rsidRPr="001B6FC3">
          <w:rPr>
            <w:rStyle w:val="Hyperlink"/>
            <w:b/>
            <w:noProof/>
            <w:lang w:val="et-EE"/>
          </w:rPr>
          <w:t>4.7.4</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Kaeviku tagasitäide</w:t>
        </w:r>
        <w:r w:rsidR="00DB36EF">
          <w:rPr>
            <w:noProof/>
            <w:webHidden/>
          </w:rPr>
          <w:tab/>
        </w:r>
        <w:r w:rsidR="00DB36EF">
          <w:rPr>
            <w:noProof/>
            <w:webHidden/>
          </w:rPr>
          <w:fldChar w:fldCharType="begin"/>
        </w:r>
        <w:r w:rsidR="00DB36EF">
          <w:rPr>
            <w:noProof/>
            <w:webHidden/>
          </w:rPr>
          <w:instrText xml:space="preserve"> PAGEREF _Toc103934815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3A67C11B" w14:textId="009479D5"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6" w:history="1">
        <w:r w:rsidR="00DB36EF" w:rsidRPr="001B6FC3">
          <w:rPr>
            <w:rStyle w:val="Hyperlink"/>
            <w:b/>
            <w:noProof/>
            <w:lang w:val="et-EE"/>
          </w:rPr>
          <w:t>4.7.5</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Katendi taastamine ja vertikaalplaneering</w:t>
        </w:r>
        <w:r w:rsidR="00DB36EF">
          <w:rPr>
            <w:noProof/>
            <w:webHidden/>
          </w:rPr>
          <w:tab/>
        </w:r>
        <w:r w:rsidR="00DB36EF">
          <w:rPr>
            <w:noProof/>
            <w:webHidden/>
          </w:rPr>
          <w:fldChar w:fldCharType="begin"/>
        </w:r>
        <w:r w:rsidR="00DB36EF">
          <w:rPr>
            <w:noProof/>
            <w:webHidden/>
          </w:rPr>
          <w:instrText xml:space="preserve"> PAGEREF _Toc103934816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3967F1A4" w14:textId="6ED90121"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7" w:history="1">
        <w:r w:rsidR="00DB36EF" w:rsidRPr="001B6FC3">
          <w:rPr>
            <w:rStyle w:val="Hyperlink"/>
            <w:b/>
            <w:noProof/>
            <w:lang w:val="et-EE"/>
          </w:rPr>
          <w:t>4.7.6</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Nõuded katendis kasutatavatele materjalidele</w:t>
        </w:r>
        <w:r w:rsidR="00DB36EF">
          <w:rPr>
            <w:noProof/>
            <w:webHidden/>
          </w:rPr>
          <w:tab/>
        </w:r>
        <w:r w:rsidR="00DB36EF">
          <w:rPr>
            <w:noProof/>
            <w:webHidden/>
          </w:rPr>
          <w:fldChar w:fldCharType="begin"/>
        </w:r>
        <w:r w:rsidR="00DB36EF">
          <w:rPr>
            <w:noProof/>
            <w:webHidden/>
          </w:rPr>
          <w:instrText xml:space="preserve"> PAGEREF _Toc103934817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63ADE955" w14:textId="300D8EFB" w:rsidR="00DB36EF" w:rsidRDefault="008F4683">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8" w:history="1">
        <w:r w:rsidR="00DB36EF" w:rsidRPr="001B6FC3">
          <w:rPr>
            <w:rStyle w:val="Hyperlink"/>
            <w:b/>
            <w:noProof/>
            <w:lang w:val="et-EE"/>
          </w:rPr>
          <w:t>4.7.7</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Haljastus</w:t>
        </w:r>
        <w:r w:rsidR="00DB36EF">
          <w:rPr>
            <w:noProof/>
            <w:webHidden/>
          </w:rPr>
          <w:tab/>
        </w:r>
        <w:r w:rsidR="00DB36EF">
          <w:rPr>
            <w:noProof/>
            <w:webHidden/>
          </w:rPr>
          <w:fldChar w:fldCharType="begin"/>
        </w:r>
        <w:r w:rsidR="00DB36EF">
          <w:rPr>
            <w:noProof/>
            <w:webHidden/>
          </w:rPr>
          <w:instrText xml:space="preserve"> PAGEREF _Toc103934818 \h </w:instrText>
        </w:r>
        <w:r w:rsidR="00DB36EF">
          <w:rPr>
            <w:noProof/>
            <w:webHidden/>
          </w:rPr>
        </w:r>
        <w:r w:rsidR="00DB36EF">
          <w:rPr>
            <w:noProof/>
            <w:webHidden/>
          </w:rPr>
          <w:fldChar w:fldCharType="separate"/>
        </w:r>
        <w:r w:rsidR="00DB36EF">
          <w:rPr>
            <w:noProof/>
            <w:webHidden/>
          </w:rPr>
          <w:t>11</w:t>
        </w:r>
        <w:r w:rsidR="00DB36EF">
          <w:rPr>
            <w:noProof/>
            <w:webHidden/>
          </w:rPr>
          <w:fldChar w:fldCharType="end"/>
        </w:r>
      </w:hyperlink>
    </w:p>
    <w:p w14:paraId="21DD4A08" w14:textId="23BF8A78"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819" w:history="1">
        <w:r w:rsidR="00DB36EF" w:rsidRPr="001B6FC3">
          <w:rPr>
            <w:rStyle w:val="Hyperlink"/>
            <w:noProof/>
            <w14:scene3d>
              <w14:camera w14:prst="orthographicFront"/>
              <w14:lightRig w14:rig="threePt" w14:dir="t">
                <w14:rot w14:lat="0" w14:lon="0" w14:rev="0"/>
              </w14:lightRig>
            </w14:scene3d>
          </w:rPr>
          <w:t>5.</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ANDMETABELID</w:t>
        </w:r>
        <w:r w:rsidR="00DB36EF">
          <w:rPr>
            <w:noProof/>
            <w:webHidden/>
          </w:rPr>
          <w:tab/>
        </w:r>
        <w:r w:rsidR="00DB36EF">
          <w:rPr>
            <w:noProof/>
            <w:webHidden/>
          </w:rPr>
          <w:fldChar w:fldCharType="begin"/>
        </w:r>
        <w:r w:rsidR="00DB36EF">
          <w:rPr>
            <w:noProof/>
            <w:webHidden/>
          </w:rPr>
          <w:instrText xml:space="preserve"> PAGEREF _Toc103934819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416DDAD1" w14:textId="17C72437"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0" w:history="1">
        <w:r w:rsidR="00DB36EF" w:rsidRPr="001B6FC3">
          <w:rPr>
            <w:rStyle w:val="Hyperlink"/>
            <w:b/>
            <w:noProof/>
            <w:lang w:val="et-EE"/>
          </w:rPr>
          <w:t>5.1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Põhimaterjalide spetsifikatsioon</w:t>
        </w:r>
        <w:r w:rsidR="00DB36EF">
          <w:rPr>
            <w:noProof/>
            <w:webHidden/>
          </w:rPr>
          <w:tab/>
        </w:r>
        <w:r w:rsidR="00DB36EF">
          <w:rPr>
            <w:noProof/>
            <w:webHidden/>
          </w:rPr>
          <w:fldChar w:fldCharType="begin"/>
        </w:r>
        <w:r w:rsidR="00DB36EF">
          <w:rPr>
            <w:noProof/>
            <w:webHidden/>
          </w:rPr>
          <w:instrText xml:space="preserve"> PAGEREF _Toc103934820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2E704976" w14:textId="07A9D6DD"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1" w:history="1">
        <w:r w:rsidR="00DB36EF" w:rsidRPr="001B6FC3">
          <w:rPr>
            <w:rStyle w:val="Hyperlink"/>
            <w:b/>
            <w:noProof/>
            <w:lang w:val="et-EE"/>
          </w:rPr>
          <w:t>5.2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Töödemahtude tabel</w:t>
        </w:r>
        <w:r w:rsidR="00DB36EF">
          <w:rPr>
            <w:noProof/>
            <w:webHidden/>
          </w:rPr>
          <w:tab/>
        </w:r>
        <w:r w:rsidR="00DB36EF">
          <w:rPr>
            <w:noProof/>
            <w:webHidden/>
          </w:rPr>
          <w:fldChar w:fldCharType="begin"/>
        </w:r>
        <w:r w:rsidR="00DB36EF">
          <w:rPr>
            <w:noProof/>
            <w:webHidden/>
          </w:rPr>
          <w:instrText xml:space="preserve"> PAGEREF _Toc103934821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24BEFCED" w14:textId="3A51A098"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822" w:history="1">
        <w:r w:rsidR="00DB36EF" w:rsidRPr="001B6FC3">
          <w:rPr>
            <w:rStyle w:val="Hyperlink"/>
            <w:noProof/>
            <w14:scene3d>
              <w14:camera w14:prst="orthographicFront"/>
              <w14:lightRig w14:rig="threePt" w14:dir="t">
                <w14:rot w14:lat="0" w14:lon="0" w14:rev="0"/>
              </w14:lightRig>
            </w14:scene3d>
          </w:rPr>
          <w:t>6.</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KOOSKÕLASTUSED</w:t>
        </w:r>
        <w:r w:rsidR="00DB36EF">
          <w:rPr>
            <w:noProof/>
            <w:webHidden/>
          </w:rPr>
          <w:tab/>
        </w:r>
        <w:r w:rsidR="00DB36EF">
          <w:rPr>
            <w:noProof/>
            <w:webHidden/>
          </w:rPr>
          <w:fldChar w:fldCharType="begin"/>
        </w:r>
        <w:r w:rsidR="00DB36EF">
          <w:rPr>
            <w:noProof/>
            <w:webHidden/>
          </w:rPr>
          <w:instrText xml:space="preserve"> PAGEREF _Toc103934822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4DF9C765" w14:textId="003DF532"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3" w:history="1">
        <w:r w:rsidR="00DB36EF" w:rsidRPr="001B6FC3">
          <w:rPr>
            <w:rStyle w:val="Hyperlink"/>
            <w:b/>
            <w:noProof/>
            <w:lang w:val="et-EE"/>
          </w:rPr>
          <w:t>6.1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koondtabel</w:t>
        </w:r>
        <w:r w:rsidR="00DB36EF">
          <w:rPr>
            <w:noProof/>
            <w:webHidden/>
          </w:rPr>
          <w:tab/>
        </w:r>
        <w:r w:rsidR="00DB36EF">
          <w:rPr>
            <w:noProof/>
            <w:webHidden/>
          </w:rPr>
          <w:fldChar w:fldCharType="begin"/>
        </w:r>
        <w:r w:rsidR="00DB36EF">
          <w:rPr>
            <w:noProof/>
            <w:webHidden/>
          </w:rPr>
          <w:instrText xml:space="preserve"> PAGEREF _Toc103934823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0263497C" w14:textId="1F8CECB3"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4" w:history="1">
        <w:r w:rsidR="00DB36EF" w:rsidRPr="001B6FC3">
          <w:rPr>
            <w:rStyle w:val="Hyperlink"/>
            <w:b/>
            <w:noProof/>
            <w:lang w:val="et-EE"/>
          </w:rPr>
          <w:t>6.2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ärakirjad</w:t>
        </w:r>
        <w:r w:rsidR="00DB36EF">
          <w:rPr>
            <w:noProof/>
            <w:webHidden/>
          </w:rPr>
          <w:tab/>
        </w:r>
        <w:r w:rsidR="00DB36EF">
          <w:rPr>
            <w:noProof/>
            <w:webHidden/>
          </w:rPr>
          <w:fldChar w:fldCharType="begin"/>
        </w:r>
        <w:r w:rsidR="00DB36EF">
          <w:rPr>
            <w:noProof/>
            <w:webHidden/>
          </w:rPr>
          <w:instrText xml:space="preserve"> PAGEREF _Toc103934824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3606BAB7" w14:textId="634086BB"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825" w:history="1">
        <w:r w:rsidR="00DB36EF" w:rsidRPr="001B6FC3">
          <w:rPr>
            <w:rStyle w:val="Hyperlink"/>
            <w:noProof/>
            <w14:scene3d>
              <w14:camera w14:prst="orthographicFront"/>
              <w14:lightRig w14:rig="threePt" w14:dir="t">
                <w14:rot w14:lat="0" w14:lon="0" w14:rev="0"/>
              </w14:lightRig>
            </w14:scene3d>
          </w:rPr>
          <w:t>7.</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LISAD</w:t>
        </w:r>
        <w:r w:rsidR="00DB36EF">
          <w:rPr>
            <w:noProof/>
            <w:webHidden/>
          </w:rPr>
          <w:tab/>
        </w:r>
        <w:r w:rsidR="00DB36EF">
          <w:rPr>
            <w:noProof/>
            <w:webHidden/>
          </w:rPr>
          <w:fldChar w:fldCharType="begin"/>
        </w:r>
        <w:r w:rsidR="00DB36EF">
          <w:rPr>
            <w:noProof/>
            <w:webHidden/>
          </w:rPr>
          <w:instrText xml:space="preserve"> PAGEREF _Toc103934825 \h </w:instrText>
        </w:r>
        <w:r w:rsidR="00DB36EF">
          <w:rPr>
            <w:noProof/>
            <w:webHidden/>
          </w:rPr>
        </w:r>
        <w:r w:rsidR="00DB36EF">
          <w:rPr>
            <w:noProof/>
            <w:webHidden/>
          </w:rPr>
          <w:fldChar w:fldCharType="separate"/>
        </w:r>
        <w:r w:rsidR="00DB36EF">
          <w:rPr>
            <w:noProof/>
            <w:webHidden/>
          </w:rPr>
          <w:t>14</w:t>
        </w:r>
        <w:r w:rsidR="00DB36EF">
          <w:rPr>
            <w:noProof/>
            <w:webHidden/>
          </w:rPr>
          <w:fldChar w:fldCharType="end"/>
        </w:r>
      </w:hyperlink>
    </w:p>
    <w:p w14:paraId="3B35DFD1" w14:textId="3AB6764A"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6" w:history="1">
        <w:r w:rsidR="00DB36EF" w:rsidRPr="001B6FC3">
          <w:rPr>
            <w:rStyle w:val="Hyperlink"/>
            <w:b/>
            <w:noProof/>
            <w:lang w:val="et-EE"/>
          </w:rPr>
          <w:t>7.1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Pildid (olemasolev olukord)</w:t>
        </w:r>
        <w:r w:rsidR="00DB36EF">
          <w:rPr>
            <w:noProof/>
            <w:webHidden/>
          </w:rPr>
          <w:tab/>
        </w:r>
        <w:r w:rsidR="00DB36EF">
          <w:rPr>
            <w:noProof/>
            <w:webHidden/>
          </w:rPr>
          <w:fldChar w:fldCharType="begin"/>
        </w:r>
        <w:r w:rsidR="00DB36EF">
          <w:rPr>
            <w:noProof/>
            <w:webHidden/>
          </w:rPr>
          <w:instrText xml:space="preserve"> PAGEREF _Toc103934826 \h </w:instrText>
        </w:r>
        <w:r w:rsidR="00DB36EF">
          <w:rPr>
            <w:noProof/>
            <w:webHidden/>
          </w:rPr>
        </w:r>
        <w:r w:rsidR="00DB36EF">
          <w:rPr>
            <w:noProof/>
            <w:webHidden/>
          </w:rPr>
          <w:fldChar w:fldCharType="separate"/>
        </w:r>
        <w:r w:rsidR="00DB36EF">
          <w:rPr>
            <w:noProof/>
            <w:webHidden/>
          </w:rPr>
          <w:t>14</w:t>
        </w:r>
        <w:r w:rsidR="00DB36EF">
          <w:rPr>
            <w:noProof/>
            <w:webHidden/>
          </w:rPr>
          <w:fldChar w:fldCharType="end"/>
        </w:r>
      </w:hyperlink>
    </w:p>
    <w:p w14:paraId="1CD81D89" w14:textId="382A5521" w:rsidR="00DB36EF" w:rsidRDefault="008F4683">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7" w:history="1">
        <w:r w:rsidR="00DB36EF" w:rsidRPr="001B6FC3">
          <w:rPr>
            <w:rStyle w:val="Hyperlink"/>
            <w:b/>
            <w:noProof/>
            <w:lang w:val="et-EE"/>
          </w:rPr>
          <w:t>7.2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Projekteerimise lähteülesanne</w:t>
        </w:r>
        <w:r w:rsidR="00DB36EF">
          <w:rPr>
            <w:noProof/>
            <w:webHidden/>
          </w:rPr>
          <w:tab/>
        </w:r>
        <w:r w:rsidR="00DB36EF">
          <w:rPr>
            <w:noProof/>
            <w:webHidden/>
          </w:rPr>
          <w:fldChar w:fldCharType="begin"/>
        </w:r>
        <w:r w:rsidR="00DB36EF">
          <w:rPr>
            <w:noProof/>
            <w:webHidden/>
          </w:rPr>
          <w:instrText xml:space="preserve"> PAGEREF _Toc103934827 \h </w:instrText>
        </w:r>
        <w:r w:rsidR="00DB36EF">
          <w:rPr>
            <w:noProof/>
            <w:webHidden/>
          </w:rPr>
        </w:r>
        <w:r w:rsidR="00DB36EF">
          <w:rPr>
            <w:noProof/>
            <w:webHidden/>
          </w:rPr>
          <w:fldChar w:fldCharType="separate"/>
        </w:r>
        <w:r w:rsidR="00DB36EF">
          <w:rPr>
            <w:noProof/>
            <w:webHidden/>
          </w:rPr>
          <w:t>15</w:t>
        </w:r>
        <w:r w:rsidR="00DB36EF">
          <w:rPr>
            <w:noProof/>
            <w:webHidden/>
          </w:rPr>
          <w:fldChar w:fldCharType="end"/>
        </w:r>
      </w:hyperlink>
    </w:p>
    <w:p w14:paraId="29F1C49F" w14:textId="7DF914FE" w:rsidR="00DB36EF" w:rsidRDefault="008F4683">
      <w:pPr>
        <w:pStyle w:val="TOC1"/>
        <w:rPr>
          <w:rFonts w:asciiTheme="minorHAnsi" w:eastAsiaTheme="minorEastAsia" w:hAnsiTheme="minorHAnsi" w:cstheme="minorBidi"/>
          <w:b w:val="0"/>
          <w:bCs w:val="0"/>
          <w:caps w:val="0"/>
          <w:noProof/>
          <w:sz w:val="22"/>
          <w:szCs w:val="22"/>
          <w:lang w:val="en-US"/>
        </w:rPr>
      </w:pPr>
      <w:hyperlink w:anchor="_Toc103934828" w:history="1">
        <w:r w:rsidR="00DB36EF" w:rsidRPr="001B6FC3">
          <w:rPr>
            <w:rStyle w:val="Hyperlink"/>
            <w:noProof/>
            <w14:scene3d>
              <w14:camera w14:prst="orthographicFront"/>
              <w14:lightRig w14:rig="threePt" w14:dir="t">
                <w14:rot w14:lat="0" w14:lon="0" w14:rev="0"/>
              </w14:lightRig>
            </w14:scene3d>
          </w:rPr>
          <w:t>8.</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JOONISED</w:t>
        </w:r>
        <w:r w:rsidR="00DB36EF">
          <w:rPr>
            <w:noProof/>
            <w:webHidden/>
          </w:rPr>
          <w:tab/>
        </w:r>
        <w:r w:rsidR="00DB36EF">
          <w:rPr>
            <w:noProof/>
            <w:webHidden/>
          </w:rPr>
          <w:fldChar w:fldCharType="begin"/>
        </w:r>
        <w:r w:rsidR="00DB36EF">
          <w:rPr>
            <w:noProof/>
            <w:webHidden/>
          </w:rPr>
          <w:instrText xml:space="preserve"> PAGEREF _Toc103934828 \h </w:instrText>
        </w:r>
        <w:r w:rsidR="00DB36EF">
          <w:rPr>
            <w:noProof/>
            <w:webHidden/>
          </w:rPr>
        </w:r>
        <w:r w:rsidR="00DB36EF">
          <w:rPr>
            <w:noProof/>
            <w:webHidden/>
          </w:rPr>
          <w:fldChar w:fldCharType="separate"/>
        </w:r>
        <w:r w:rsidR="00DB36EF">
          <w:rPr>
            <w:noProof/>
            <w:webHidden/>
          </w:rPr>
          <w:t>16</w:t>
        </w:r>
        <w:r w:rsidR="00DB36EF">
          <w:rPr>
            <w:noProof/>
            <w:webHidden/>
          </w:rPr>
          <w:fldChar w:fldCharType="end"/>
        </w:r>
      </w:hyperlink>
    </w:p>
    <w:p w14:paraId="2DECAE70" w14:textId="3B10D5EA"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2646A0A6"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1670117"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sidR="00F54D53">
        <w:rPr>
          <w:rFonts w:ascii="Calibri" w:hAnsi="Calibri" w:cs="Calibri"/>
          <w:sz w:val="24"/>
          <w:szCs w:val="24"/>
          <w:lang w:val="et-EE"/>
        </w:rPr>
        <w:t>2</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03934795"/>
      <w:r w:rsidR="002E64D7" w:rsidRPr="005D455F">
        <w:rPr>
          <w:rFonts w:ascii="Calibri" w:hAnsi="Calibri" w:cs="Calibri"/>
          <w:b/>
        </w:rPr>
        <w:lastRenderedPageBreak/>
        <w:t>ASUKOHT</w:t>
      </w:r>
      <w:bookmarkEnd w:id="0"/>
    </w:p>
    <w:p w14:paraId="1CF04AF9" w14:textId="3E0651A7" w:rsidR="002E64D7" w:rsidRPr="00060A48" w:rsidRDefault="001861F7"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7216" behindDoc="0" locked="0" layoutInCell="1" allowOverlap="1" wp14:anchorId="3CD6EFC4" wp14:editId="39C01D40">
                <wp:simplePos x="0" y="0"/>
                <wp:positionH relativeFrom="column">
                  <wp:posOffset>3147060</wp:posOffset>
                </wp:positionH>
                <wp:positionV relativeFrom="paragraph">
                  <wp:posOffset>318770</wp:posOffset>
                </wp:positionV>
                <wp:extent cx="1028700" cy="444500"/>
                <wp:effectExtent l="933450" t="0" r="19050" b="2032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444500"/>
                        </a:xfrm>
                        <a:prstGeom prst="accentBorderCallout2">
                          <a:avLst>
                            <a:gd name="adj1" fmla="val 25713"/>
                            <a:gd name="adj2" fmla="val -4398"/>
                            <a:gd name="adj3" fmla="val 27856"/>
                            <a:gd name="adj4" fmla="val -28472"/>
                            <a:gd name="adj5" fmla="val 139811"/>
                            <a:gd name="adj6" fmla="val -90353"/>
                          </a:avLst>
                        </a:prstGeom>
                        <a:solidFill>
                          <a:srgbClr val="FFFFFF"/>
                        </a:solidFill>
                        <a:ln w="9525">
                          <a:solidFill>
                            <a:srgbClr val="000000"/>
                          </a:solidFill>
                          <a:miter lim="800000"/>
                          <a:headEnd/>
                          <a:tailEnd/>
                        </a:ln>
                      </wps:spPr>
                      <wps:txbx>
                        <w:txbxContent>
                          <w:p w14:paraId="580CE56C" w14:textId="77777777" w:rsidR="00E93BD1" w:rsidRDefault="00E93BD1">
                            <w:r>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47.8pt;margin-top:25.1pt;width:8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" adj="-19516,30199,-6150,6017,-950,5554">
                <v:textbox>
                  <w:txbxContent>
                    <w:p w14:paraId="580CE56C" w14:textId="77777777" w:rsidR="00E93BD1" w:rsidRDefault="00E93BD1">
                      <w:r>
                        <w:t>Projekteeritav ala</w:t>
                      </w:r>
                    </w:p>
                  </w:txbxContent>
                </v:textbox>
                <o:callout v:ext="edit" minusy="t"/>
              </v:shape>
            </w:pict>
          </mc:Fallback>
        </mc:AlternateContent>
      </w:r>
      <w:r>
        <w:rPr>
          <w:rFonts w:ascii="Calibri" w:hAnsi="Calibri"/>
          <w:noProof/>
          <w:lang w:val="et-EE" w:eastAsia="et-EE"/>
        </w:rPr>
        <mc:AlternateContent>
          <mc:Choice Requires="wps">
            <w:drawing>
              <wp:anchor distT="0" distB="0" distL="114300" distR="114300" simplePos="0" relativeHeight="251663360" behindDoc="0" locked="0" layoutInCell="1" allowOverlap="1" wp14:anchorId="7A702F63" wp14:editId="13775A53">
                <wp:simplePos x="0" y="0"/>
                <wp:positionH relativeFrom="column">
                  <wp:posOffset>1501694</wp:posOffset>
                </wp:positionH>
                <wp:positionV relativeFrom="paragraph">
                  <wp:posOffset>943059</wp:posOffset>
                </wp:positionV>
                <wp:extent cx="768565" cy="532667"/>
                <wp:effectExtent l="0" t="76200" r="0" b="11557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417230">
                          <a:off x="0" y="0"/>
                          <a:ext cx="768565" cy="532667"/>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EC1F0" id="Oval 13" o:spid="_x0000_s1026" style="position:absolute;margin-left:118.25pt;margin-top:74.25pt;width:60.5pt;height:41.95pt;rotation:91938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" filled="f" fillcolor="#c00000" strokecolor="red" strokeweight="3pt">
                <v:shadow on="t" color="#622423" opacity=".5" offset="1pt"/>
              </v:oval>
            </w:pict>
          </mc:Fallback>
        </mc:AlternateContent>
      </w:r>
      <w:r w:rsidR="000A7147">
        <w:rPr>
          <w:rFonts w:ascii="Calibri" w:hAnsi="Calibri"/>
          <w:noProof/>
          <w:lang w:val="et-EE"/>
        </w:rPr>
        <w:drawing>
          <wp:inline distT="0" distB="0" distL="0" distR="0" wp14:anchorId="7F553BDB" wp14:editId="5EAECC07">
            <wp:extent cx="3645511" cy="299164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5511" cy="2991640"/>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3DE335F4" w14:textId="7347F897" w:rsidR="005D455F" w:rsidRPr="00F17FB4" w:rsidRDefault="00F17FB4" w:rsidP="00F17FB4">
      <w:pPr>
        <w:pStyle w:val="Heading1"/>
        <w:ind w:left="0" w:firstLine="0"/>
        <w:rPr>
          <w:rFonts w:ascii="Calibri" w:hAnsi="Calibri" w:cs="Calibri"/>
          <w:b/>
        </w:rPr>
      </w:pPr>
      <w:bookmarkStart w:id="1" w:name="_Toc103934796"/>
      <w:r w:rsidRPr="00F17FB4">
        <w:rPr>
          <w:rFonts w:ascii="Calibri" w:hAnsi="Calibri" w:cs="Calibri"/>
          <w:b/>
        </w:rPr>
        <w:t>TEHNILISED NÄITAJAD</w:t>
      </w:r>
      <w:bookmarkEnd w:id="1"/>
    </w:p>
    <w:p w14:paraId="5099AC9A" w14:textId="4041BFCB" w:rsidR="00F17FB4" w:rsidRPr="005D455F" w:rsidRDefault="00F17FB4" w:rsidP="005D455F">
      <w:pPr>
        <w:rPr>
          <w:lang w:val="et-EE"/>
        </w:rPr>
      </w:pPr>
    </w:p>
    <w:tbl>
      <w:tblPr>
        <w:tblW w:w="82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417"/>
        <w:gridCol w:w="999"/>
      </w:tblGrid>
      <w:tr w:rsidR="002E64D7" w:rsidRPr="00060A48" w14:paraId="5FFB33CE" w14:textId="77777777" w:rsidTr="00475BF7">
        <w:trPr>
          <w:trHeight w:val="238"/>
        </w:trPr>
        <w:tc>
          <w:tcPr>
            <w:tcW w:w="8228" w:type="dxa"/>
            <w:gridSpan w:val="3"/>
          </w:tcPr>
          <w:p w14:paraId="327F7D6B" w14:textId="6CE5F504" w:rsidR="002E64D7" w:rsidRPr="00060A48" w:rsidRDefault="002E64D7" w:rsidP="003D04C7">
            <w:pPr>
              <w:keepLines/>
              <w:rPr>
                <w:rStyle w:val="Emphasis"/>
                <w:rFonts w:ascii="Calibri" w:hAnsi="Calibri"/>
                <w:b/>
                <w:sz w:val="22"/>
                <w:szCs w:val="22"/>
                <w:lang w:val="et-EE"/>
              </w:rPr>
            </w:pPr>
            <w:r w:rsidRPr="00060A48">
              <w:rPr>
                <w:rStyle w:val="Emphasis"/>
                <w:rFonts w:ascii="Calibri" w:hAnsi="Calibri"/>
                <w:b/>
                <w:sz w:val="22"/>
                <w:szCs w:val="22"/>
                <w:lang w:val="et-EE"/>
              </w:rPr>
              <w:t>Põhilised seadmed ning trassi pikkused (horisontaalprojektsioon)</w:t>
            </w:r>
          </w:p>
        </w:tc>
      </w:tr>
      <w:tr w:rsidR="005D455F" w:rsidRPr="00060A48" w14:paraId="3746F993" w14:textId="77777777" w:rsidTr="00475BF7">
        <w:trPr>
          <w:trHeight w:val="228"/>
        </w:trPr>
        <w:tc>
          <w:tcPr>
            <w:tcW w:w="5812" w:type="dxa"/>
          </w:tcPr>
          <w:p w14:paraId="42FF600B" w14:textId="77777777" w:rsidR="005D455F" w:rsidRPr="005203BA" w:rsidRDefault="005D455F" w:rsidP="00CF360D">
            <w:pPr>
              <w:keepLines/>
              <w:rPr>
                <w:rFonts w:ascii="Calibri" w:hAnsi="Calibri"/>
                <w:sz w:val="22"/>
                <w:szCs w:val="22"/>
                <w:lang w:val="et-EE"/>
              </w:rPr>
            </w:pPr>
            <w:r>
              <w:rPr>
                <w:rFonts w:ascii="Calibri" w:hAnsi="Calibri"/>
                <w:sz w:val="22"/>
                <w:szCs w:val="22"/>
                <w:lang w:val="et-EE"/>
              </w:rPr>
              <w:t>Projekteeritud</w:t>
            </w:r>
            <w:r w:rsidRPr="005203BA">
              <w:rPr>
                <w:rFonts w:ascii="Calibri" w:hAnsi="Calibri"/>
                <w:sz w:val="22"/>
                <w:szCs w:val="22"/>
                <w:lang w:val="et-EE"/>
              </w:rPr>
              <w:t xml:space="preserve"> </w:t>
            </w:r>
            <w:r>
              <w:rPr>
                <w:rFonts w:ascii="Calibri" w:hAnsi="Calibri"/>
                <w:sz w:val="22"/>
                <w:szCs w:val="22"/>
                <w:lang w:val="et-EE"/>
              </w:rPr>
              <w:t>kaablitrass 0,4 kV</w:t>
            </w:r>
          </w:p>
        </w:tc>
        <w:tc>
          <w:tcPr>
            <w:tcW w:w="1417" w:type="dxa"/>
          </w:tcPr>
          <w:p w14:paraId="5A1469A6" w14:textId="19A4B4F7" w:rsidR="005D455F" w:rsidRPr="00EC28F6" w:rsidRDefault="00EC28F6" w:rsidP="00CF360D">
            <w:pPr>
              <w:keepLines/>
              <w:rPr>
                <w:rStyle w:val="Emphasis"/>
                <w:rFonts w:asciiTheme="minorHAnsi" w:hAnsiTheme="minorHAnsi" w:cstheme="minorHAnsi"/>
                <w:sz w:val="22"/>
                <w:szCs w:val="22"/>
                <w:lang w:val="et-EE"/>
              </w:rPr>
            </w:pPr>
            <w:r w:rsidRPr="00EC28F6">
              <w:rPr>
                <w:rStyle w:val="Emphasis"/>
                <w:rFonts w:asciiTheme="minorHAnsi" w:hAnsiTheme="minorHAnsi" w:cstheme="minorHAnsi"/>
                <w:sz w:val="22"/>
                <w:szCs w:val="22"/>
                <w:lang w:val="et-EE"/>
              </w:rPr>
              <w:t>1</w:t>
            </w:r>
            <w:r w:rsidRPr="00EC28F6">
              <w:rPr>
                <w:rStyle w:val="Emphasis"/>
                <w:rFonts w:asciiTheme="minorHAnsi" w:hAnsiTheme="minorHAnsi" w:cstheme="minorHAnsi"/>
                <w:sz w:val="22"/>
                <w:szCs w:val="22"/>
              </w:rPr>
              <w:t>3</w:t>
            </w:r>
            <w:r w:rsidR="00096F0A">
              <w:rPr>
                <w:rStyle w:val="Emphasis"/>
                <w:rFonts w:asciiTheme="minorHAnsi" w:hAnsiTheme="minorHAnsi" w:cstheme="minorHAnsi"/>
                <w:sz w:val="22"/>
                <w:szCs w:val="22"/>
              </w:rPr>
              <w:t>83</w:t>
            </w:r>
          </w:p>
        </w:tc>
        <w:tc>
          <w:tcPr>
            <w:tcW w:w="999" w:type="dxa"/>
          </w:tcPr>
          <w:p w14:paraId="5C25F579" w14:textId="77777777" w:rsidR="005D455F" w:rsidRPr="00EB6CE3" w:rsidRDefault="005D455F" w:rsidP="00CF360D">
            <w:pPr>
              <w:keepLines/>
              <w:rPr>
                <w:rStyle w:val="Emphasis"/>
                <w:rFonts w:ascii="Calibri" w:hAnsi="Calibri"/>
                <w:sz w:val="22"/>
                <w:szCs w:val="22"/>
                <w:lang w:val="et-EE"/>
              </w:rPr>
            </w:pPr>
            <w:r w:rsidRPr="00EB6CE3">
              <w:rPr>
                <w:rStyle w:val="Emphasis"/>
                <w:rFonts w:ascii="Calibri" w:hAnsi="Calibri"/>
                <w:sz w:val="22"/>
                <w:szCs w:val="22"/>
                <w:lang w:val="et-EE"/>
              </w:rPr>
              <w:t>m</w:t>
            </w:r>
          </w:p>
        </w:tc>
      </w:tr>
      <w:tr w:rsidR="005D455F" w:rsidRPr="00060A48" w14:paraId="537A9861" w14:textId="77777777" w:rsidTr="00475BF7">
        <w:trPr>
          <w:trHeight w:val="228"/>
        </w:trPr>
        <w:tc>
          <w:tcPr>
            <w:tcW w:w="5812" w:type="dxa"/>
          </w:tcPr>
          <w:p w14:paraId="38E15558" w14:textId="4A943855" w:rsidR="005D455F" w:rsidRPr="00F8365C" w:rsidRDefault="005D455F" w:rsidP="00CF360D">
            <w:pPr>
              <w:keepLines/>
              <w:rPr>
                <w:rFonts w:asciiTheme="minorHAnsi" w:hAnsiTheme="minorHAnsi" w:cstheme="minorHAnsi"/>
                <w:sz w:val="22"/>
                <w:szCs w:val="22"/>
                <w:lang w:val="et-EE"/>
              </w:rPr>
            </w:pPr>
            <w:r w:rsidRPr="00F8365C">
              <w:rPr>
                <w:rFonts w:asciiTheme="minorHAnsi" w:hAnsiTheme="minorHAnsi" w:cstheme="minorHAnsi"/>
                <w:sz w:val="22"/>
                <w:szCs w:val="22"/>
                <w:lang w:val="et-EE"/>
              </w:rPr>
              <w:t xml:space="preserve">Projekteeritud </w:t>
            </w:r>
            <w:r w:rsidR="008B2E61">
              <w:rPr>
                <w:rFonts w:asciiTheme="minorHAnsi" w:hAnsiTheme="minorHAnsi" w:cstheme="minorHAnsi"/>
                <w:sz w:val="22"/>
                <w:szCs w:val="22"/>
                <w:lang w:val="et-EE"/>
              </w:rPr>
              <w:t>1</w:t>
            </w:r>
            <w:r w:rsidR="00332613" w:rsidRPr="00F8365C">
              <w:rPr>
                <w:rFonts w:asciiTheme="minorHAnsi" w:hAnsiTheme="minorHAnsi" w:cstheme="minorHAnsi"/>
                <w:sz w:val="22"/>
                <w:szCs w:val="22"/>
              </w:rPr>
              <w:t xml:space="preserve">-kohaline </w:t>
            </w:r>
            <w:r w:rsidRPr="00F8365C">
              <w:rPr>
                <w:rFonts w:asciiTheme="minorHAnsi" w:hAnsiTheme="minorHAnsi" w:cstheme="minorHAnsi"/>
                <w:sz w:val="22"/>
                <w:szCs w:val="22"/>
                <w:lang w:val="et-EE"/>
              </w:rPr>
              <w:t>liitumiskilp sokliga maapinnas</w:t>
            </w:r>
          </w:p>
        </w:tc>
        <w:tc>
          <w:tcPr>
            <w:tcW w:w="1417" w:type="dxa"/>
          </w:tcPr>
          <w:p w14:paraId="3793DBBF" w14:textId="47D844CC" w:rsidR="005D455F" w:rsidRPr="00303F5D" w:rsidRDefault="001B5AB3" w:rsidP="00CF360D">
            <w:pPr>
              <w:keepLines/>
              <w:rPr>
                <w:rStyle w:val="Emphasis"/>
                <w:rFonts w:ascii="Calibri" w:hAnsi="Calibri"/>
                <w:sz w:val="22"/>
                <w:szCs w:val="22"/>
                <w:lang w:val="et-EE"/>
              </w:rPr>
            </w:pPr>
            <w:r>
              <w:rPr>
                <w:rStyle w:val="Emphasis"/>
                <w:rFonts w:ascii="Calibri" w:hAnsi="Calibri"/>
                <w:sz w:val="22"/>
                <w:szCs w:val="22"/>
                <w:lang w:val="et-EE"/>
              </w:rPr>
              <w:t>6</w:t>
            </w:r>
          </w:p>
        </w:tc>
        <w:tc>
          <w:tcPr>
            <w:tcW w:w="999" w:type="dxa"/>
          </w:tcPr>
          <w:p w14:paraId="3E6212DE" w14:textId="77777777" w:rsidR="005D455F" w:rsidRDefault="005D455F" w:rsidP="00CF360D">
            <w:pPr>
              <w:keepLines/>
              <w:rPr>
                <w:rStyle w:val="Emphasis"/>
                <w:rFonts w:ascii="Calibri" w:hAnsi="Calibri"/>
                <w:sz w:val="22"/>
                <w:szCs w:val="22"/>
                <w:lang w:val="et-EE"/>
              </w:rPr>
            </w:pPr>
            <w:r>
              <w:rPr>
                <w:rStyle w:val="Emphasis"/>
                <w:rFonts w:ascii="Calibri" w:hAnsi="Calibri"/>
                <w:sz w:val="22"/>
                <w:szCs w:val="22"/>
                <w:lang w:val="et-EE"/>
              </w:rPr>
              <w:t>tk</w:t>
            </w:r>
          </w:p>
        </w:tc>
      </w:tr>
      <w:tr w:rsidR="006A51AE" w:rsidRPr="00060A48" w14:paraId="0334D3AA" w14:textId="77777777" w:rsidTr="00475BF7">
        <w:trPr>
          <w:trHeight w:val="228"/>
        </w:trPr>
        <w:tc>
          <w:tcPr>
            <w:tcW w:w="5812" w:type="dxa"/>
          </w:tcPr>
          <w:p w14:paraId="494C642E" w14:textId="2F938037" w:rsidR="006A51AE" w:rsidRPr="00F8365C" w:rsidRDefault="006A51AE" w:rsidP="00CF360D">
            <w:pPr>
              <w:keepLines/>
              <w:rPr>
                <w:rFonts w:asciiTheme="minorHAnsi" w:hAnsiTheme="minorHAnsi" w:cstheme="minorHAnsi"/>
                <w:sz w:val="22"/>
                <w:szCs w:val="22"/>
                <w:lang w:val="et-EE"/>
              </w:rPr>
            </w:pPr>
            <w:r w:rsidRPr="00F8365C">
              <w:rPr>
                <w:rFonts w:asciiTheme="minorHAnsi" w:hAnsiTheme="minorHAnsi" w:cstheme="minorHAnsi"/>
                <w:sz w:val="22"/>
                <w:szCs w:val="22"/>
                <w:lang w:val="et-EE"/>
              </w:rPr>
              <w:t xml:space="preserve">Projekteeritud </w:t>
            </w:r>
            <w:r>
              <w:rPr>
                <w:rFonts w:asciiTheme="minorHAnsi" w:hAnsiTheme="minorHAnsi" w:cstheme="minorHAnsi"/>
                <w:sz w:val="22"/>
                <w:szCs w:val="22"/>
                <w:lang w:val="et-EE"/>
              </w:rPr>
              <w:t>2</w:t>
            </w:r>
            <w:r w:rsidRPr="00F8365C">
              <w:rPr>
                <w:rFonts w:asciiTheme="minorHAnsi" w:hAnsiTheme="minorHAnsi" w:cstheme="minorHAnsi"/>
                <w:sz w:val="22"/>
                <w:szCs w:val="22"/>
              </w:rPr>
              <w:t xml:space="preserve">-kohaline </w:t>
            </w:r>
            <w:r w:rsidRPr="00F8365C">
              <w:rPr>
                <w:rFonts w:asciiTheme="minorHAnsi" w:hAnsiTheme="minorHAnsi" w:cstheme="minorHAnsi"/>
                <w:sz w:val="22"/>
                <w:szCs w:val="22"/>
                <w:lang w:val="et-EE"/>
              </w:rPr>
              <w:t>liitumiskilp sokliga maapinnas</w:t>
            </w:r>
          </w:p>
        </w:tc>
        <w:tc>
          <w:tcPr>
            <w:tcW w:w="1417" w:type="dxa"/>
          </w:tcPr>
          <w:p w14:paraId="12AC15ED" w14:textId="09FD3A1D" w:rsidR="006A51AE" w:rsidRDefault="00A0617B" w:rsidP="00CF360D">
            <w:pPr>
              <w:keepLines/>
              <w:rPr>
                <w:rStyle w:val="Emphasis"/>
                <w:rFonts w:ascii="Calibri" w:hAnsi="Calibri"/>
                <w:sz w:val="22"/>
                <w:szCs w:val="22"/>
                <w:lang w:val="et-EE"/>
              </w:rPr>
            </w:pPr>
            <w:r>
              <w:rPr>
                <w:rStyle w:val="Emphasis"/>
                <w:rFonts w:ascii="Calibri" w:hAnsi="Calibri"/>
                <w:sz w:val="22"/>
                <w:szCs w:val="22"/>
                <w:lang w:val="et-EE"/>
              </w:rPr>
              <w:t>7</w:t>
            </w:r>
          </w:p>
        </w:tc>
        <w:tc>
          <w:tcPr>
            <w:tcW w:w="999" w:type="dxa"/>
          </w:tcPr>
          <w:p w14:paraId="6ED1D713" w14:textId="77777777" w:rsidR="006A51AE" w:rsidRDefault="006A51AE" w:rsidP="00CF360D">
            <w:pPr>
              <w:keepLines/>
              <w:rPr>
                <w:rStyle w:val="Emphasis"/>
                <w:rFonts w:ascii="Calibri" w:hAnsi="Calibri"/>
                <w:sz w:val="22"/>
                <w:szCs w:val="22"/>
                <w:lang w:val="et-EE"/>
              </w:rPr>
            </w:pPr>
          </w:p>
        </w:tc>
      </w:tr>
      <w:tr w:rsidR="0017045A" w:rsidRPr="00060A48" w14:paraId="70F77D87" w14:textId="77777777" w:rsidTr="00475BF7">
        <w:trPr>
          <w:trHeight w:val="228"/>
        </w:trPr>
        <w:tc>
          <w:tcPr>
            <w:tcW w:w="5812" w:type="dxa"/>
          </w:tcPr>
          <w:p w14:paraId="7A6C3BEC" w14:textId="10C78FCD" w:rsidR="0017045A" w:rsidRPr="00F8365C" w:rsidRDefault="0017045A" w:rsidP="00CF360D">
            <w:pPr>
              <w:keepLines/>
              <w:rPr>
                <w:rFonts w:asciiTheme="minorHAnsi" w:hAnsiTheme="minorHAnsi" w:cstheme="minorHAnsi"/>
                <w:sz w:val="22"/>
                <w:szCs w:val="22"/>
                <w:lang w:val="et-EE"/>
              </w:rPr>
            </w:pPr>
            <w:r w:rsidRPr="0017045A">
              <w:rPr>
                <w:rFonts w:asciiTheme="minorHAnsi" w:hAnsiTheme="minorHAnsi" w:cstheme="minorHAnsi"/>
                <w:sz w:val="24"/>
                <w:szCs w:val="24"/>
                <w:lang w:val="et-EE"/>
              </w:rPr>
              <w:t>P</w:t>
            </w:r>
            <w:r w:rsidRPr="0017045A">
              <w:rPr>
                <w:rFonts w:asciiTheme="minorHAnsi" w:hAnsiTheme="minorHAnsi" w:cstheme="minorHAnsi"/>
                <w:sz w:val="22"/>
                <w:szCs w:val="22"/>
              </w:rPr>
              <w:t>rojekteeritud jaotuskilp</w:t>
            </w:r>
          </w:p>
        </w:tc>
        <w:tc>
          <w:tcPr>
            <w:tcW w:w="1417" w:type="dxa"/>
          </w:tcPr>
          <w:p w14:paraId="2543C047" w14:textId="0D2D8505" w:rsidR="0017045A" w:rsidRDefault="006A51AE" w:rsidP="00CF360D">
            <w:pPr>
              <w:keepLines/>
              <w:rPr>
                <w:rStyle w:val="Emphasis"/>
                <w:rFonts w:ascii="Calibri" w:hAnsi="Calibri"/>
                <w:sz w:val="22"/>
                <w:szCs w:val="22"/>
                <w:lang w:val="et-EE"/>
              </w:rPr>
            </w:pPr>
            <w:r>
              <w:rPr>
                <w:rStyle w:val="Emphasis"/>
                <w:rFonts w:ascii="Calibri" w:hAnsi="Calibri"/>
                <w:sz w:val="22"/>
                <w:szCs w:val="22"/>
                <w:lang w:val="et-EE"/>
              </w:rPr>
              <w:t>7</w:t>
            </w:r>
          </w:p>
        </w:tc>
        <w:tc>
          <w:tcPr>
            <w:tcW w:w="999" w:type="dxa"/>
          </w:tcPr>
          <w:p w14:paraId="33341ADE" w14:textId="2382683F" w:rsidR="0017045A" w:rsidRDefault="0017045A" w:rsidP="00CF360D">
            <w:pPr>
              <w:keepLines/>
              <w:rPr>
                <w:rStyle w:val="Emphasis"/>
                <w:rFonts w:ascii="Calibri" w:hAnsi="Calibri"/>
                <w:sz w:val="22"/>
                <w:szCs w:val="22"/>
                <w:lang w:val="et-EE"/>
              </w:rPr>
            </w:pPr>
            <w:r>
              <w:rPr>
                <w:rStyle w:val="Emphasis"/>
                <w:rFonts w:ascii="Calibri" w:hAnsi="Calibri"/>
                <w:sz w:val="22"/>
                <w:szCs w:val="22"/>
                <w:lang w:val="et-EE"/>
              </w:rPr>
              <w:t>t</w:t>
            </w:r>
            <w:r>
              <w:rPr>
                <w:rStyle w:val="Emphasis"/>
                <w:rFonts w:ascii="Calibri" w:hAnsi="Calibri"/>
                <w:sz w:val="22"/>
                <w:szCs w:val="22"/>
              </w:rPr>
              <w:t>k</w:t>
            </w:r>
          </w:p>
        </w:tc>
      </w:tr>
      <w:tr w:rsidR="000A7147" w:rsidRPr="00060A48" w14:paraId="1FFCB9F4" w14:textId="77777777" w:rsidTr="00F8365C">
        <w:trPr>
          <w:trHeight w:val="62"/>
        </w:trPr>
        <w:tc>
          <w:tcPr>
            <w:tcW w:w="5812" w:type="dxa"/>
          </w:tcPr>
          <w:p w14:paraId="42DF69C7" w14:textId="6906B9A5" w:rsidR="000A7147" w:rsidRDefault="000A7147" w:rsidP="000A7147">
            <w:pPr>
              <w:keepLines/>
              <w:rPr>
                <w:rFonts w:ascii="Calibri" w:hAnsi="Calibri"/>
                <w:sz w:val="22"/>
                <w:szCs w:val="22"/>
                <w:lang w:val="et-EE"/>
              </w:rPr>
            </w:pPr>
            <w:r>
              <w:rPr>
                <w:rFonts w:ascii="Calibri" w:hAnsi="Calibri"/>
                <w:sz w:val="22"/>
                <w:szCs w:val="22"/>
                <w:lang w:val="et-EE"/>
              </w:rPr>
              <w:t>Projekteeritud</w:t>
            </w:r>
            <w:r w:rsidRPr="005203BA">
              <w:rPr>
                <w:rFonts w:ascii="Calibri" w:hAnsi="Calibri"/>
                <w:sz w:val="22"/>
                <w:szCs w:val="22"/>
                <w:lang w:val="et-EE"/>
              </w:rPr>
              <w:t xml:space="preserve"> </w:t>
            </w:r>
            <w:r>
              <w:rPr>
                <w:rFonts w:ascii="Calibri" w:hAnsi="Calibri"/>
                <w:sz w:val="22"/>
                <w:szCs w:val="22"/>
                <w:lang w:val="et-EE"/>
              </w:rPr>
              <w:t>reservtoru</w:t>
            </w:r>
          </w:p>
        </w:tc>
        <w:tc>
          <w:tcPr>
            <w:tcW w:w="1417" w:type="dxa"/>
          </w:tcPr>
          <w:p w14:paraId="0FE9DC86" w14:textId="5F1525AB" w:rsidR="000A7147" w:rsidRDefault="00A0617B" w:rsidP="000A7147">
            <w:pPr>
              <w:keepLines/>
              <w:rPr>
                <w:rStyle w:val="Emphasis"/>
                <w:rFonts w:ascii="Calibri" w:hAnsi="Calibri"/>
                <w:sz w:val="22"/>
                <w:szCs w:val="22"/>
                <w:lang w:val="et-EE"/>
              </w:rPr>
            </w:pPr>
            <w:r>
              <w:rPr>
                <w:rStyle w:val="Emphasis"/>
                <w:rFonts w:ascii="Calibri" w:hAnsi="Calibri"/>
                <w:sz w:val="22"/>
                <w:szCs w:val="22"/>
                <w:lang w:val="et-EE"/>
              </w:rPr>
              <w:t>84</w:t>
            </w:r>
          </w:p>
        </w:tc>
        <w:tc>
          <w:tcPr>
            <w:tcW w:w="999" w:type="dxa"/>
          </w:tcPr>
          <w:p w14:paraId="19BDC35E" w14:textId="37238FCB" w:rsidR="000A7147" w:rsidRDefault="000A7147" w:rsidP="000A7147">
            <w:pPr>
              <w:keepLines/>
              <w:rPr>
                <w:rStyle w:val="Emphasis"/>
                <w:rFonts w:ascii="Calibri" w:hAnsi="Calibri"/>
                <w:sz w:val="22"/>
                <w:szCs w:val="22"/>
                <w:lang w:val="et-EE"/>
              </w:rPr>
            </w:pPr>
            <w:r w:rsidRPr="00EB6CE3">
              <w:rPr>
                <w:rStyle w:val="Emphasis"/>
                <w:rFonts w:ascii="Calibri" w:hAnsi="Calibri"/>
                <w:sz w:val="22"/>
                <w:szCs w:val="22"/>
                <w:lang w:val="et-EE"/>
              </w:rPr>
              <w:t>m</w:t>
            </w:r>
          </w:p>
        </w:tc>
      </w:tr>
    </w:tbl>
    <w:p w14:paraId="2DBC6BB7" w14:textId="77777777" w:rsidR="002E64D7" w:rsidRPr="00060A48" w:rsidRDefault="002E64D7" w:rsidP="002E64D7">
      <w:pPr>
        <w:pStyle w:val="BodyTextIndent"/>
        <w:rPr>
          <w:rFonts w:ascii="Calibri" w:hAnsi="Calibri"/>
          <w:lang w:val="et-EE"/>
        </w:rPr>
      </w:pPr>
      <w:bookmarkStart w:id="2" w:name="_Toc271634792"/>
    </w:p>
    <w:bookmarkEnd w:id="2"/>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3" w:name="_Toc103934797"/>
      <w:r w:rsidR="00E10E47" w:rsidRPr="00060A48">
        <w:rPr>
          <w:rFonts w:ascii="Calibri" w:hAnsi="Calibri"/>
          <w:b/>
        </w:rPr>
        <w:lastRenderedPageBreak/>
        <w:t>SELETUSKIRI</w:t>
      </w:r>
      <w:bookmarkEnd w:id="3"/>
    </w:p>
    <w:p w14:paraId="49A0A865" w14:textId="77777777" w:rsidR="002E64D7" w:rsidRPr="00060A48" w:rsidRDefault="002E64D7" w:rsidP="002E64D7">
      <w:pPr>
        <w:pStyle w:val="Heading2"/>
        <w:ind w:left="0" w:firstLine="0"/>
        <w:rPr>
          <w:rFonts w:ascii="Calibri" w:hAnsi="Calibri"/>
          <w:b/>
          <w:lang w:val="et-EE"/>
        </w:rPr>
      </w:pPr>
      <w:bookmarkStart w:id="4" w:name="_Toc103934798"/>
      <w:r w:rsidRPr="00060A48">
        <w:rPr>
          <w:rFonts w:ascii="Calibri" w:hAnsi="Calibri"/>
          <w:b/>
          <w:lang w:val="et-EE"/>
        </w:rPr>
        <w:t>Üldosa</w:t>
      </w:r>
      <w:bookmarkEnd w:id="4"/>
    </w:p>
    <w:p w14:paraId="33690BE0" w14:textId="77777777" w:rsidR="002E64D7" w:rsidRPr="00060A48" w:rsidRDefault="002E64D7" w:rsidP="002E64D7">
      <w:pPr>
        <w:rPr>
          <w:rFonts w:ascii="Calibri" w:hAnsi="Calibri"/>
          <w:lang w:val="et-EE"/>
        </w:rPr>
      </w:pPr>
    </w:p>
    <w:p w14:paraId="5FF95A67" w14:textId="5E22CE0B"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635200">
        <w:rPr>
          <w:rFonts w:ascii="Calibri" w:hAnsi="Calibri"/>
          <w:bCs/>
          <w:sz w:val="22"/>
          <w:szCs w:val="22"/>
          <w:lang w:val="et-EE"/>
        </w:rPr>
        <w:t xml:space="preserve"> Ranna tee</w:t>
      </w:r>
      <w:r w:rsidR="00C606E6">
        <w:rPr>
          <w:rFonts w:ascii="Calibri" w:hAnsi="Calibri"/>
          <w:bCs/>
          <w:sz w:val="22"/>
          <w:szCs w:val="22"/>
          <w:lang w:val="et-EE"/>
        </w:rPr>
        <w:t xml:space="preserve"> </w:t>
      </w:r>
      <w:r w:rsidR="00DC0887">
        <w:rPr>
          <w:rFonts w:ascii="Calibri" w:hAnsi="Calibri"/>
          <w:bCs/>
          <w:sz w:val="22"/>
          <w:szCs w:val="22"/>
          <w:lang w:val="et-EE"/>
        </w:rPr>
        <w:t>arendusala</w:t>
      </w:r>
      <w:r w:rsidR="00C606E6">
        <w:rPr>
          <w:rFonts w:ascii="Calibri" w:hAnsi="Calibri"/>
          <w:bCs/>
          <w:sz w:val="22"/>
          <w:szCs w:val="22"/>
          <w:lang w:val="et-EE"/>
        </w:rPr>
        <w:t xml:space="preserve"> loomine</w:t>
      </w:r>
      <w:r w:rsidR="00332613">
        <w:rPr>
          <w:rFonts w:ascii="Calibri" w:hAnsi="Calibri"/>
          <w:bCs/>
          <w:sz w:val="22"/>
          <w:szCs w:val="22"/>
          <w:lang w:val="et-EE"/>
        </w:rPr>
        <w:t xml:space="preserve"> </w:t>
      </w:r>
      <w:r w:rsidR="00DC0887">
        <w:rPr>
          <w:rFonts w:ascii="Calibri" w:hAnsi="Calibri"/>
          <w:bCs/>
          <w:sz w:val="22"/>
          <w:szCs w:val="22"/>
          <w:lang w:val="et-EE"/>
        </w:rPr>
        <w:t>Aegviidu</w:t>
      </w:r>
      <w:r w:rsidR="00B960D4">
        <w:rPr>
          <w:rFonts w:ascii="Calibri" w:hAnsi="Calibri"/>
          <w:bCs/>
          <w:sz w:val="22"/>
          <w:szCs w:val="22"/>
          <w:lang w:val="et-EE"/>
        </w:rPr>
        <w:t xml:space="preserve"> alevikus</w:t>
      </w:r>
      <w:r>
        <w:rPr>
          <w:rFonts w:ascii="Calibri" w:hAnsi="Calibri"/>
          <w:bCs/>
          <w:sz w:val="22"/>
          <w:szCs w:val="22"/>
          <w:lang w:val="et-EE"/>
        </w:rPr>
        <w:t xml:space="preserve">, </w:t>
      </w:r>
      <w:r w:rsidR="00DC0887">
        <w:rPr>
          <w:rFonts w:ascii="Calibri" w:hAnsi="Calibri"/>
          <w:bCs/>
          <w:sz w:val="22"/>
          <w:szCs w:val="22"/>
          <w:lang w:val="et-EE"/>
        </w:rPr>
        <w:t>Anija</w:t>
      </w:r>
      <w:r>
        <w:rPr>
          <w:rFonts w:ascii="Calibri" w:hAnsi="Calibri"/>
          <w:bCs/>
          <w:sz w:val="22"/>
          <w:szCs w:val="22"/>
          <w:lang w:val="et-EE"/>
        </w:rPr>
        <w:t xml:space="preserve"> vallas, Harju maakonnas</w:t>
      </w:r>
      <w:r w:rsidR="004A443F">
        <w:rPr>
          <w:rFonts w:ascii="Calibri" w:hAnsi="Calibri"/>
          <w:bCs/>
          <w:sz w:val="22"/>
          <w:szCs w:val="22"/>
          <w:lang w:val="et-EE"/>
        </w:rPr>
        <w:t>.</w:t>
      </w:r>
      <w:r>
        <w:rPr>
          <w:rFonts w:ascii="Calibri" w:hAnsi="Calibri"/>
          <w:bCs/>
          <w:sz w:val="22"/>
          <w:szCs w:val="22"/>
          <w:lang w:val="et-EE"/>
        </w:rPr>
        <w:t xml:space="preserve"> </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lik ja paigaldamine. Üldjuhised</w:t>
      </w:r>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60364-5-54:2011 ”Ehitiste elektripaigaldised. Osa 5-54: Elektriseadmete valik ja paigaldamine. Maandamine, kaitsejuhid ja k</w:t>
      </w:r>
      <w:r w:rsidR="00B279EB" w:rsidRPr="00FE675E">
        <w:rPr>
          <w:rFonts w:ascii="Calibri" w:hAnsi="Calibri" w:cs="Calibri"/>
          <w:i/>
          <w:iCs/>
          <w:color w:val="000000"/>
          <w:sz w:val="22"/>
          <w:szCs w:val="22"/>
          <w:shd w:val="clear" w:color="auto" w:fill="FFFFFF"/>
          <w:lang w:val="et-EE"/>
        </w:rPr>
        <w:t>aitsepotentsiaaliühtlustusjuhid</w:t>
      </w:r>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Elektripaigaldiste käit</w:t>
      </w:r>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61936-1:2010/A1:2014 „Tugevvoolupaigaldised nimivahelduvpingega üle 1 kV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7777777"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954ED1">
        <w:rPr>
          <w:rFonts w:ascii="Calibri" w:hAnsi="Calibri"/>
          <w:sz w:val="22"/>
          <w:szCs w:val="22"/>
        </w:rPr>
        <w:t>(kui kooskõlastuste koondtabelis pole määratud pikemat tähtaega), teavitades neid tööde teostamisest nende maaüksustel nind arvestama nende tingimuste, nõudmiste ja kooskõlastuste tingimustega. Samuti teavitada 3 päeva enne ehitustöid Tellija projektijuhti, kohalik</w:t>
      </w:r>
      <w:r>
        <w:rPr>
          <w:rFonts w:ascii="Calibri" w:hAnsi="Calibri"/>
          <w:sz w:val="22"/>
          <w:szCs w:val="22"/>
        </w:rPr>
        <w:t>k</w:t>
      </w:r>
      <w:r w:rsidRPr="00954ED1">
        <w:rPr>
          <w:rFonts w:ascii="Calibri" w:hAnsi="Calibri"/>
          <w:sz w:val="22"/>
          <w:szCs w:val="22"/>
        </w:rPr>
        <w:t>u omavalitsust, tehnovõrkude valdajaid ning arvestama ehitustöödel nende tingimuste, nõudmiste ja kooskõlastuste tingimustega.</w:t>
      </w:r>
      <w:r>
        <w:rPr>
          <w:rFonts w:ascii="Calibri" w:hAnsi="Calibri"/>
          <w:sz w:val="22"/>
          <w:szCs w:val="22"/>
        </w:rPr>
        <w:t xml:space="preserve">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teel ja kutsuda kohale trassi valdaja esindaja. Ehituse käigus kahjustada saanud maa-alune </w:t>
      </w:r>
      <w:r w:rsidRPr="00212BC0">
        <w:rPr>
          <w:rStyle w:val="Emphasis"/>
          <w:rFonts w:ascii="Calibri" w:hAnsi="Calibri"/>
          <w:sz w:val="22"/>
          <w:szCs w:val="22"/>
          <w:lang w:val="et-EE"/>
        </w:rPr>
        <w:lastRenderedPageBreak/>
        <w:t xml:space="preserve">kommunikatsioon tuleb ehitajal nõuetekohaselt taastada. Tööd teostada Elektrilevi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Default="00A902EC" w:rsidP="00DA50D4">
      <w:pPr>
        <w:pStyle w:val="Header"/>
        <w:tabs>
          <w:tab w:val="clear" w:pos="4153"/>
          <w:tab w:val="clear" w:pos="8306"/>
        </w:tabs>
        <w:ind w:right="-709" w:firstLine="284"/>
        <w:jc w:val="both"/>
        <w:rPr>
          <w:rFonts w:ascii="Calibri" w:hAnsi="Calibri"/>
          <w:sz w:val="22"/>
          <w:szCs w:val="22"/>
        </w:rPr>
      </w:pPr>
      <w:r w:rsidRPr="00A902EC">
        <w:rPr>
          <w:rFonts w:ascii="Calibri" w:hAnsi="Calibri"/>
          <w:sz w:val="22"/>
          <w:szCs w:val="22"/>
        </w:rPr>
        <w:t>Ehitustööd teostada vastavalt tellija ja kohaliku omavalitsuse kehtestatud korrale. Meetmed ohutuks tööks elektriseadmetel ja nende kaitsetsoonis määrata kindlaks tööjuhatuse kooskolekul enne tööde alustamist. Pidada kinni töötervishoiu, tööohutuse ja elektriohutuse nõuetest ning headest tavadest.</w:t>
      </w:r>
      <w:r>
        <w:rPr>
          <w:rFonts w:ascii="Calibri" w:hAnsi="Calibri"/>
          <w:sz w:val="22"/>
          <w:szCs w:val="22"/>
        </w:rPr>
        <w:t xml:space="preserve"> </w:t>
      </w:r>
    </w:p>
    <w:p w14:paraId="4CDE8797" w14:textId="36784EA4" w:rsidR="00A902EC" w:rsidRPr="00954ED1" w:rsidRDefault="00A902EC" w:rsidP="00DA50D4">
      <w:pPr>
        <w:ind w:right="-709" w:firstLine="284"/>
        <w:jc w:val="both"/>
        <w:rPr>
          <w:rFonts w:ascii="Calibri" w:hAnsi="Calibri"/>
          <w:sz w:val="22"/>
          <w:szCs w:val="22"/>
        </w:rPr>
      </w:pPr>
      <w:r w:rsidRPr="00954ED1">
        <w:rPr>
          <w:rFonts w:ascii="Calibri" w:hAnsi="Calibri"/>
          <w:sz w:val="22"/>
          <w:szCs w:val="22"/>
        </w:rPr>
        <w:t>Ehitajal on kohustus täita liikluskorralduse nõudeid teetöödel, mis on kehtestatud Majandus-</w:t>
      </w:r>
      <w:r w:rsidR="009F16A2">
        <w:rPr>
          <w:rFonts w:ascii="Calibri" w:hAnsi="Calibri"/>
          <w:sz w:val="22"/>
          <w:szCs w:val="22"/>
        </w:rPr>
        <w:t xml:space="preserve"> ja taristuministri 13.07.</w:t>
      </w:r>
      <w:r w:rsidRPr="00954ED1">
        <w:rPr>
          <w:rFonts w:ascii="Calibri" w:hAnsi="Calibri"/>
          <w:sz w:val="22"/>
          <w:szCs w:val="22"/>
        </w:rPr>
        <w:t>201</w:t>
      </w:r>
      <w:r w:rsidR="007F7E0F">
        <w:rPr>
          <w:rFonts w:ascii="Calibri" w:hAnsi="Calibri"/>
          <w:sz w:val="22"/>
          <w:szCs w:val="22"/>
        </w:rPr>
        <w:t>8</w:t>
      </w:r>
      <w:r w:rsidRPr="00954ED1">
        <w:rPr>
          <w:rFonts w:ascii="Calibri" w:hAnsi="Calibri"/>
          <w:sz w:val="22"/>
          <w:szCs w:val="22"/>
        </w:rPr>
        <w:t>.a. määrusega nr</w:t>
      </w:r>
      <w:r w:rsidR="00EB19D7">
        <w:rPr>
          <w:rFonts w:ascii="Calibri" w:hAnsi="Calibri"/>
          <w:sz w:val="22"/>
          <w:szCs w:val="22"/>
        </w:rPr>
        <w:t xml:space="preserve"> </w:t>
      </w:r>
      <w:r w:rsidR="007F7E0F">
        <w:rPr>
          <w:rFonts w:ascii="Calibri" w:hAnsi="Calibri"/>
          <w:sz w:val="22"/>
          <w:szCs w:val="22"/>
        </w:rPr>
        <w:t>43</w:t>
      </w:r>
      <w:r w:rsidR="009F16A2">
        <w:rPr>
          <w:rFonts w:ascii="Calibri" w:hAnsi="Calibri"/>
          <w:sz w:val="22"/>
          <w:szCs w:val="22"/>
        </w:rPr>
        <w:t xml:space="preserve"> “</w:t>
      </w:r>
      <w:r w:rsidR="007F7E0F">
        <w:rPr>
          <w:rFonts w:ascii="Calibri" w:hAnsi="Calibri"/>
          <w:sz w:val="22"/>
          <w:szCs w:val="22"/>
        </w:rPr>
        <w:t>Nõuded ajutisele liikluskorraldusele</w:t>
      </w:r>
      <w:r w:rsidR="009F16A2">
        <w:rPr>
          <w:rFonts w:ascii="Calibri" w:hAnsi="Calibri"/>
          <w:sz w:val="22"/>
          <w:szCs w:val="22"/>
        </w:rPr>
        <w:t>”.</w:t>
      </w:r>
    </w:p>
    <w:p w14:paraId="1004804E" w14:textId="77777777" w:rsidR="00A902EC" w:rsidRPr="00954ED1" w:rsidRDefault="00A902EC" w:rsidP="00DA50D4">
      <w:pPr>
        <w:ind w:right="-709" w:firstLine="284"/>
        <w:jc w:val="both"/>
        <w:rPr>
          <w:rFonts w:ascii="Calibri" w:hAnsi="Calibri"/>
          <w:sz w:val="22"/>
          <w:szCs w:val="22"/>
        </w:rPr>
      </w:pPr>
      <w:r w:rsidRPr="00954ED1">
        <w:rPr>
          <w:rFonts w:ascii="Calibri" w:hAnsi="Calibri"/>
          <w:sz w:val="22"/>
          <w:szCs w:val="22"/>
        </w:rPr>
        <w:t>Seadmete parameetrid on antud asendiplaani</w:t>
      </w:r>
      <w:r w:rsidR="00324EFD">
        <w:rPr>
          <w:rFonts w:ascii="Calibri" w:hAnsi="Calibri"/>
          <w:sz w:val="22"/>
          <w:szCs w:val="22"/>
        </w:rPr>
        <w:t>del</w:t>
      </w:r>
      <w:r w:rsidRPr="00954ED1">
        <w:rPr>
          <w:rFonts w:ascii="Calibri" w:hAnsi="Calibri"/>
          <w:sz w:val="22"/>
          <w:szCs w:val="22"/>
        </w:rPr>
        <w:t xml:space="preserve"> ja elektriskeemil. Paigaldatud kaitsmed ja projekteeritud maanduspaigaldised tagavad elektriseadmete ohutuse. Uute madalpingeliinide pingestamise käigus kontrollida faasijärjestuse sobivust kõigile kolmefaasilistele tarbijatele. Projekti asendiplaanil ja töömahtude tabelis on toodud kaablitele projektsioon väärtused. Seletuskirjas ja elektrilisel skeemil antud arvutuslikud/elektrilised kaablite pikkused ning materjalide spetsifikatsioonis arvutuslikud/elektrilised kaablite pikkused + reserv.</w:t>
      </w:r>
    </w:p>
    <w:p w14:paraId="17BAD8A6" w14:textId="77777777" w:rsidR="00DF0837" w:rsidRPr="00DC4FA9" w:rsidRDefault="00DF0837" w:rsidP="00DF0837">
      <w:pPr>
        <w:pStyle w:val="Header"/>
        <w:ind w:right="-709" w:firstLine="284"/>
        <w:jc w:val="both"/>
        <w:rPr>
          <w:rFonts w:ascii="Calibri" w:hAnsi="Calibri"/>
          <w:iCs/>
          <w:sz w:val="22"/>
          <w:szCs w:val="22"/>
          <w:lang w:val="et-EE"/>
        </w:rPr>
      </w:pPr>
      <w:r w:rsidRPr="00DC4FA9">
        <w:rPr>
          <w:rFonts w:ascii="Calibri" w:hAnsi="Calibri"/>
          <w:bCs/>
          <w:sz w:val="22"/>
          <w:szCs w:val="22"/>
          <w:lang w:val="et-EE"/>
        </w:rPr>
        <w:t>Alusplaanidena on kasutatud alljärgnevaid materjale:</w:t>
      </w:r>
    </w:p>
    <w:p w14:paraId="76162780" w14:textId="222BD4B5" w:rsidR="00DF0837" w:rsidRPr="006E146F" w:rsidRDefault="00D52F1A" w:rsidP="003D47B9">
      <w:pPr>
        <w:pStyle w:val="Header"/>
        <w:numPr>
          <w:ilvl w:val="0"/>
          <w:numId w:val="16"/>
        </w:numPr>
        <w:tabs>
          <w:tab w:val="clear" w:pos="4153"/>
          <w:tab w:val="clear" w:pos="8306"/>
        </w:tabs>
        <w:ind w:right="-709"/>
        <w:jc w:val="both"/>
        <w:rPr>
          <w:rFonts w:ascii="Calibri" w:hAnsi="Calibri"/>
          <w:iCs/>
          <w:sz w:val="22"/>
          <w:szCs w:val="22"/>
          <w:u w:val="single"/>
          <w:lang w:val="et-EE"/>
        </w:rPr>
      </w:pPr>
      <w:r>
        <w:rPr>
          <w:rFonts w:ascii="Calibri" w:hAnsi="Calibri"/>
          <w:bCs/>
          <w:sz w:val="22"/>
          <w:szCs w:val="22"/>
          <w:lang w:val="et-EE"/>
        </w:rPr>
        <w:t>Geodeesia 24 OÜ</w:t>
      </w:r>
      <w:r w:rsidR="00DF0837" w:rsidRPr="00125FD3">
        <w:rPr>
          <w:rFonts w:ascii="Calibri" w:hAnsi="Calibri"/>
          <w:bCs/>
          <w:sz w:val="22"/>
          <w:szCs w:val="22"/>
          <w:lang w:val="et-EE"/>
        </w:rPr>
        <w:t xml:space="preserve"> </w:t>
      </w:r>
      <w:r w:rsidR="00DF0837" w:rsidRPr="00FB09C2">
        <w:rPr>
          <w:rFonts w:ascii="Calibri" w:hAnsi="Calibri"/>
          <w:bCs/>
          <w:sz w:val="22"/>
          <w:szCs w:val="22"/>
          <w:lang w:val="et-EE"/>
        </w:rPr>
        <w:t>„</w:t>
      </w:r>
      <w:r w:rsidR="00DF39FF">
        <w:rPr>
          <w:rFonts w:ascii="Calibri" w:hAnsi="Calibri"/>
          <w:bCs/>
          <w:sz w:val="22"/>
          <w:szCs w:val="22"/>
          <w:lang w:val="et-EE"/>
        </w:rPr>
        <w:t>Geodeetiline alusplaan</w:t>
      </w:r>
      <w:r w:rsidR="00DF0837" w:rsidRPr="00FB09C2">
        <w:rPr>
          <w:rFonts w:ascii="Calibri" w:hAnsi="Calibri"/>
          <w:bCs/>
          <w:sz w:val="22"/>
          <w:szCs w:val="22"/>
          <w:lang w:val="et-EE"/>
        </w:rPr>
        <w:t>“</w:t>
      </w:r>
      <w:r w:rsidR="00DF0837">
        <w:rPr>
          <w:rFonts w:ascii="Calibri" w:hAnsi="Calibri"/>
          <w:bCs/>
          <w:sz w:val="22"/>
          <w:szCs w:val="22"/>
          <w:lang w:val="et-EE"/>
        </w:rPr>
        <w:t xml:space="preserve"> </w:t>
      </w:r>
      <w:r w:rsidR="00DF0837" w:rsidRPr="00FB09C2">
        <w:rPr>
          <w:rFonts w:ascii="Calibri" w:hAnsi="Calibri"/>
          <w:bCs/>
          <w:sz w:val="22"/>
          <w:szCs w:val="22"/>
          <w:lang w:val="et-EE"/>
        </w:rPr>
        <w:t>(töö nr.</w:t>
      </w:r>
      <w:r w:rsidR="006E146F">
        <w:rPr>
          <w:rFonts w:ascii="Calibri" w:hAnsi="Calibri"/>
          <w:bCs/>
          <w:sz w:val="22"/>
          <w:szCs w:val="22"/>
          <w:lang w:val="et-EE"/>
        </w:rPr>
        <w:t xml:space="preserve"> 5323-21</w:t>
      </w:r>
      <w:r w:rsidR="00DF0837" w:rsidRPr="00FB09C2">
        <w:rPr>
          <w:rFonts w:ascii="Calibri" w:hAnsi="Calibri"/>
          <w:bCs/>
          <w:sz w:val="22"/>
          <w:szCs w:val="22"/>
          <w:lang w:val="et-EE"/>
        </w:rPr>
        <w:t xml:space="preserve"> </w:t>
      </w:r>
      <w:r w:rsidR="00DF0837">
        <w:rPr>
          <w:rFonts w:ascii="Calibri" w:hAnsi="Calibri"/>
          <w:bCs/>
          <w:sz w:val="22"/>
          <w:szCs w:val="22"/>
          <w:lang w:val="et-EE"/>
        </w:rPr>
        <w:t xml:space="preserve">; </w:t>
      </w:r>
      <w:r w:rsidR="005F633B">
        <w:rPr>
          <w:rFonts w:ascii="Calibri" w:hAnsi="Calibri"/>
          <w:bCs/>
          <w:sz w:val="22"/>
          <w:szCs w:val="22"/>
          <w:lang w:val="et-EE"/>
        </w:rPr>
        <w:t>0</w:t>
      </w:r>
      <w:r w:rsidR="006E146F">
        <w:rPr>
          <w:rFonts w:ascii="Calibri" w:hAnsi="Calibri"/>
          <w:bCs/>
          <w:sz w:val="22"/>
          <w:szCs w:val="22"/>
          <w:lang w:val="et-EE"/>
        </w:rPr>
        <w:t>7</w:t>
      </w:r>
      <w:r w:rsidR="00DF0837">
        <w:rPr>
          <w:rFonts w:ascii="Calibri" w:hAnsi="Calibri"/>
          <w:bCs/>
          <w:sz w:val="22"/>
          <w:szCs w:val="22"/>
          <w:lang w:val="et-EE"/>
        </w:rPr>
        <w:t>.20</w:t>
      </w:r>
      <w:r w:rsidR="003D47B9">
        <w:rPr>
          <w:rFonts w:ascii="Calibri" w:hAnsi="Calibri"/>
          <w:bCs/>
          <w:sz w:val="22"/>
          <w:szCs w:val="22"/>
          <w:lang w:val="et-EE"/>
        </w:rPr>
        <w:t>2</w:t>
      </w:r>
      <w:r w:rsidR="006E146F">
        <w:rPr>
          <w:rFonts w:ascii="Calibri" w:hAnsi="Calibri"/>
          <w:bCs/>
          <w:sz w:val="22"/>
          <w:szCs w:val="22"/>
          <w:lang w:val="et-EE"/>
        </w:rPr>
        <w:t>1</w:t>
      </w:r>
      <w:r w:rsidR="00DF0837" w:rsidRPr="00FB09C2">
        <w:rPr>
          <w:rFonts w:ascii="Calibri" w:hAnsi="Calibri"/>
          <w:bCs/>
          <w:sz w:val="22"/>
          <w:szCs w:val="22"/>
          <w:lang w:val="et-EE"/>
        </w:rPr>
        <w:t>).</w:t>
      </w:r>
      <w:r w:rsidR="00DF0837" w:rsidRPr="00573516">
        <w:rPr>
          <w:rFonts w:ascii="Calibri" w:hAnsi="Calibri"/>
          <w:bCs/>
          <w:sz w:val="22"/>
          <w:szCs w:val="22"/>
          <w:lang w:val="et-EE"/>
        </w:rPr>
        <w:t xml:space="preserve"> </w:t>
      </w:r>
      <w:r w:rsidR="00DF0837">
        <w:rPr>
          <w:rFonts w:ascii="Calibri" w:hAnsi="Calibri"/>
          <w:bCs/>
          <w:sz w:val="22"/>
          <w:szCs w:val="22"/>
          <w:lang w:val="et-EE"/>
        </w:rPr>
        <w:t xml:space="preserve">Kõrgused EH2000 süsteemis ja koordinaadid L-EST 97 süsteemis. Plaanil kajastatud piirid </w:t>
      </w:r>
      <w:r w:rsidR="006E146F">
        <w:rPr>
          <w:rFonts w:ascii="Calibri" w:hAnsi="Calibri"/>
          <w:bCs/>
          <w:sz w:val="22"/>
          <w:szCs w:val="22"/>
          <w:lang w:val="et-EE"/>
        </w:rPr>
        <w:t>29</w:t>
      </w:r>
      <w:r w:rsidR="00DF0837">
        <w:rPr>
          <w:rFonts w:ascii="Calibri" w:hAnsi="Calibri"/>
          <w:bCs/>
          <w:sz w:val="22"/>
          <w:szCs w:val="22"/>
          <w:lang w:val="et-EE"/>
        </w:rPr>
        <w:t>.</w:t>
      </w:r>
      <w:r w:rsidR="005F633B">
        <w:rPr>
          <w:rFonts w:ascii="Calibri" w:hAnsi="Calibri"/>
          <w:bCs/>
          <w:sz w:val="22"/>
          <w:szCs w:val="22"/>
          <w:lang w:val="et-EE"/>
        </w:rPr>
        <w:t>0</w:t>
      </w:r>
      <w:r w:rsidR="006E146F">
        <w:rPr>
          <w:rFonts w:ascii="Calibri" w:hAnsi="Calibri"/>
          <w:bCs/>
          <w:sz w:val="22"/>
          <w:szCs w:val="22"/>
          <w:lang w:val="et-EE"/>
        </w:rPr>
        <w:t>7</w:t>
      </w:r>
      <w:r w:rsidR="00DF0837" w:rsidRPr="003D47B9">
        <w:rPr>
          <w:rFonts w:ascii="Calibri" w:hAnsi="Calibri"/>
          <w:bCs/>
          <w:sz w:val="22"/>
          <w:szCs w:val="22"/>
          <w:lang w:val="et-EE"/>
        </w:rPr>
        <w:t>.20</w:t>
      </w:r>
      <w:r w:rsidR="003D47B9">
        <w:rPr>
          <w:rFonts w:ascii="Calibri" w:hAnsi="Calibri"/>
          <w:bCs/>
          <w:sz w:val="22"/>
          <w:szCs w:val="22"/>
          <w:lang w:val="et-EE"/>
        </w:rPr>
        <w:t>2</w:t>
      </w:r>
      <w:r w:rsidR="005A2C93">
        <w:rPr>
          <w:rFonts w:ascii="Calibri" w:hAnsi="Calibri"/>
          <w:bCs/>
          <w:sz w:val="22"/>
          <w:szCs w:val="22"/>
          <w:lang w:val="et-EE"/>
        </w:rPr>
        <w:t>2</w:t>
      </w:r>
      <w:r w:rsidR="00DF0837" w:rsidRPr="003D47B9">
        <w:rPr>
          <w:rFonts w:ascii="Calibri" w:hAnsi="Calibri"/>
          <w:bCs/>
          <w:sz w:val="22"/>
          <w:szCs w:val="22"/>
          <w:lang w:val="et-EE"/>
        </w:rPr>
        <w:t xml:space="preserve"> seisuga.</w:t>
      </w:r>
    </w:p>
    <w:p w14:paraId="3FE64BEC" w14:textId="1855A00A" w:rsidR="006E146F" w:rsidRPr="006E146F" w:rsidRDefault="00585287" w:rsidP="003D47B9">
      <w:pPr>
        <w:pStyle w:val="Header"/>
        <w:numPr>
          <w:ilvl w:val="0"/>
          <w:numId w:val="16"/>
        </w:numPr>
        <w:tabs>
          <w:tab w:val="clear" w:pos="4153"/>
          <w:tab w:val="clear" w:pos="8306"/>
        </w:tabs>
        <w:ind w:right="-709"/>
        <w:jc w:val="both"/>
        <w:rPr>
          <w:rFonts w:ascii="Calibri" w:hAnsi="Calibri"/>
          <w:iCs/>
          <w:sz w:val="22"/>
          <w:szCs w:val="22"/>
          <w:lang w:val="et-EE"/>
        </w:rPr>
      </w:pPr>
      <w:r>
        <w:rPr>
          <w:rFonts w:ascii="Calibri" w:hAnsi="Calibri"/>
          <w:iCs/>
          <w:sz w:val="22"/>
          <w:szCs w:val="22"/>
          <w:lang w:val="et-EE"/>
        </w:rPr>
        <w:t>Kirjanurk OÜ „Siderajatise teostusjoonis“</w:t>
      </w:r>
      <w:r w:rsidR="00312A83">
        <w:rPr>
          <w:rFonts w:ascii="Calibri" w:hAnsi="Calibri"/>
          <w:iCs/>
          <w:sz w:val="22"/>
          <w:szCs w:val="22"/>
          <w:lang w:val="et-EE"/>
        </w:rPr>
        <w:t xml:space="preserve"> Enefit Connect OÜ-le (töö nr. 6601T ; 05.2022)</w:t>
      </w:r>
      <w:r w:rsidR="00A80DC9">
        <w:rPr>
          <w:rFonts w:ascii="Calibri" w:hAnsi="Calibri"/>
          <w:iCs/>
          <w:sz w:val="22"/>
          <w:szCs w:val="22"/>
          <w:lang w:val="et-EE"/>
        </w:rPr>
        <w:t>.</w:t>
      </w:r>
      <w:r w:rsidR="00A80DC9" w:rsidRPr="00A80DC9">
        <w:rPr>
          <w:rFonts w:ascii="Calibri" w:hAnsi="Calibri"/>
          <w:bCs/>
          <w:sz w:val="22"/>
          <w:szCs w:val="22"/>
          <w:lang w:val="et-EE"/>
        </w:rPr>
        <w:t xml:space="preserve"> </w:t>
      </w:r>
      <w:r w:rsidR="00A80DC9">
        <w:rPr>
          <w:rFonts w:ascii="Calibri" w:hAnsi="Calibri"/>
          <w:bCs/>
          <w:sz w:val="22"/>
          <w:szCs w:val="22"/>
          <w:lang w:val="et-EE"/>
        </w:rPr>
        <w:t>Kõrgused EH2000 süsteemis ja koordinaadid L-EST 97 süsteemis. Plaanil kajastatud piirid 09.05</w:t>
      </w:r>
      <w:r w:rsidR="00A80DC9" w:rsidRPr="003D47B9">
        <w:rPr>
          <w:rFonts w:ascii="Calibri" w:hAnsi="Calibri"/>
          <w:bCs/>
          <w:sz w:val="22"/>
          <w:szCs w:val="22"/>
          <w:lang w:val="et-EE"/>
        </w:rPr>
        <w:t>.20</w:t>
      </w:r>
      <w:r w:rsidR="00A80DC9">
        <w:rPr>
          <w:rFonts w:ascii="Calibri" w:hAnsi="Calibri"/>
          <w:bCs/>
          <w:sz w:val="22"/>
          <w:szCs w:val="22"/>
          <w:lang w:val="et-EE"/>
        </w:rPr>
        <w:t>22</w:t>
      </w:r>
      <w:r w:rsidR="00A80DC9" w:rsidRPr="003D47B9">
        <w:rPr>
          <w:rFonts w:ascii="Calibri" w:hAnsi="Calibri"/>
          <w:bCs/>
          <w:sz w:val="22"/>
          <w:szCs w:val="22"/>
          <w:lang w:val="et-EE"/>
        </w:rPr>
        <w:t xml:space="preserve"> seisuga.</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5" w:name="_Toc218661066"/>
      <w:bookmarkStart w:id="6" w:name="_Toc220321732"/>
      <w:bookmarkStart w:id="7" w:name="_Toc271634794"/>
      <w:bookmarkStart w:id="8" w:name="_Toc417462193"/>
      <w:bookmarkStart w:id="9" w:name="_Toc103934799"/>
      <w:r w:rsidRPr="00060A48">
        <w:rPr>
          <w:rFonts w:ascii="Calibri" w:hAnsi="Calibri"/>
          <w:b/>
          <w:lang w:val="et-EE"/>
        </w:rPr>
        <w:t>Tehniline lahendus</w:t>
      </w:r>
      <w:r w:rsidR="002E64D7" w:rsidRPr="00060A48">
        <w:rPr>
          <w:rFonts w:ascii="Calibri" w:hAnsi="Calibri"/>
          <w:b/>
          <w:lang w:val="et-EE"/>
        </w:rPr>
        <w:t xml:space="preserve">.  </w:t>
      </w:r>
      <w:bookmarkEnd w:id="5"/>
      <w:bookmarkEnd w:id="6"/>
      <w:r w:rsidR="002E64D7" w:rsidRPr="00060A48">
        <w:rPr>
          <w:rFonts w:ascii="Calibri" w:hAnsi="Calibri"/>
          <w:b/>
          <w:lang w:val="et-EE"/>
        </w:rPr>
        <w:t>Teostatavad tööd</w:t>
      </w:r>
      <w:bookmarkStart w:id="10" w:name="_Toc307385926"/>
      <w:bookmarkStart w:id="11" w:name="_Toc417462194"/>
      <w:bookmarkEnd w:id="7"/>
      <w:bookmarkEnd w:id="8"/>
      <w:bookmarkEnd w:id="9"/>
    </w:p>
    <w:p w14:paraId="30E07637" w14:textId="77777777" w:rsidR="00E70294" w:rsidRPr="00E70294" w:rsidRDefault="00E70294" w:rsidP="00E70294">
      <w:pPr>
        <w:pStyle w:val="Heading2"/>
        <w:numPr>
          <w:ilvl w:val="0"/>
          <w:numId w:val="0"/>
        </w:numPr>
        <w:rPr>
          <w:lang w:val="et-EE"/>
        </w:rPr>
      </w:pPr>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2" w:name="_Toc21353770"/>
      <w:bookmarkStart w:id="13" w:name="_Toc103934800"/>
      <w:r>
        <w:rPr>
          <w:rFonts w:ascii="Calibri" w:hAnsi="Calibri"/>
          <w:b/>
          <w:sz w:val="24"/>
          <w:lang w:val="et-EE"/>
        </w:rPr>
        <w:t xml:space="preserve">Projekteeritud 0,4 kV </w:t>
      </w:r>
      <w:r w:rsidRPr="00060A48">
        <w:rPr>
          <w:rFonts w:ascii="Calibri" w:hAnsi="Calibri"/>
          <w:b/>
          <w:sz w:val="24"/>
          <w:lang w:val="et-EE"/>
        </w:rPr>
        <w:t>kaabelliin</w:t>
      </w:r>
      <w:r>
        <w:rPr>
          <w:rFonts w:ascii="Calibri" w:hAnsi="Calibri"/>
          <w:b/>
          <w:sz w:val="24"/>
          <w:lang w:val="et-EE"/>
        </w:rPr>
        <w:t>id</w:t>
      </w:r>
      <w:bookmarkEnd w:id="12"/>
      <w:bookmarkEnd w:id="13"/>
      <w:r w:rsidR="00315709">
        <w:rPr>
          <w:rFonts w:ascii="Calibri" w:hAnsi="Calibri"/>
          <w:b/>
          <w:sz w:val="24"/>
          <w:lang w:val="et-EE"/>
        </w:rPr>
        <w:t xml:space="preserve"> </w:t>
      </w:r>
    </w:p>
    <w:p w14:paraId="4E28708B" w14:textId="5DB60B79" w:rsidR="009F3336" w:rsidRDefault="0086407E" w:rsidP="005078D7">
      <w:pPr>
        <w:pStyle w:val="Header"/>
        <w:tabs>
          <w:tab w:val="clear" w:pos="4153"/>
          <w:tab w:val="clear" w:pos="8306"/>
        </w:tabs>
        <w:ind w:right="-709" w:firstLine="284"/>
        <w:jc w:val="both"/>
        <w:rPr>
          <w:rFonts w:ascii="Calibri" w:hAnsi="Calibri"/>
          <w:sz w:val="22"/>
          <w:szCs w:val="22"/>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D220B2" w:rsidRPr="002A2325">
        <w:rPr>
          <w:rFonts w:ascii="Calibri" w:hAnsi="Calibri"/>
          <w:bCs/>
          <w:sz w:val="22"/>
          <w:szCs w:val="22"/>
          <w:lang w:val="et-EE"/>
        </w:rPr>
        <w:t xml:space="preserve"> </w:t>
      </w:r>
      <w:r w:rsidR="00D220B2" w:rsidRPr="002A2325">
        <w:rPr>
          <w:rFonts w:ascii="Calibri" w:hAnsi="Calibri"/>
          <w:sz w:val="22"/>
          <w:szCs w:val="22"/>
        </w:rPr>
        <w:t xml:space="preserve">Projekteeritud kaablite parameetrid koos algus- ja lõpp-punktidega on toodud </w:t>
      </w:r>
      <w:r w:rsidR="000D62E7">
        <w:rPr>
          <w:rFonts w:ascii="Calibri" w:hAnsi="Calibri"/>
          <w:sz w:val="22"/>
          <w:szCs w:val="22"/>
        </w:rPr>
        <w:t>üld</w:t>
      </w:r>
      <w:r w:rsidR="00D220B2" w:rsidRPr="002A2325">
        <w:rPr>
          <w:rFonts w:ascii="Calibri" w:hAnsi="Calibri"/>
          <w:sz w:val="22"/>
          <w:szCs w:val="22"/>
        </w:rPr>
        <w:t xml:space="preserve">elektriskeemil </w:t>
      </w:r>
      <w:r w:rsidR="008F0C93">
        <w:rPr>
          <w:rFonts w:ascii="Calibri" w:hAnsi="Calibri"/>
          <w:sz w:val="22"/>
          <w:szCs w:val="22"/>
        </w:rPr>
        <w:t>0</w:t>
      </w:r>
      <w:r w:rsidR="0039691D">
        <w:rPr>
          <w:rFonts w:ascii="Calibri" w:hAnsi="Calibri"/>
          <w:sz w:val="22"/>
          <w:szCs w:val="22"/>
        </w:rPr>
        <w:t>0</w:t>
      </w:r>
      <w:r w:rsidR="00C7059A">
        <w:rPr>
          <w:rFonts w:ascii="Calibri" w:hAnsi="Calibri"/>
          <w:sz w:val="22"/>
          <w:szCs w:val="22"/>
        </w:rPr>
        <w:t>3</w:t>
      </w:r>
      <w:r w:rsidR="00D220B2" w:rsidRPr="002A2325">
        <w:rPr>
          <w:rFonts w:ascii="Calibri" w:hAnsi="Calibri"/>
          <w:sz w:val="22"/>
          <w:szCs w:val="22"/>
        </w:rPr>
        <w:t>,</w:t>
      </w:r>
      <w:r w:rsidR="00D220B2" w:rsidRPr="008B0363">
        <w:rPr>
          <w:rFonts w:ascii="Calibri" w:hAnsi="Calibri"/>
          <w:sz w:val="22"/>
          <w:szCs w:val="22"/>
        </w:rPr>
        <w:t xml:space="preserve"> kaablite kulgemine lo</w:t>
      </w:r>
      <w:r w:rsidR="000C6130">
        <w:rPr>
          <w:rFonts w:ascii="Calibri" w:hAnsi="Calibri"/>
          <w:sz w:val="22"/>
          <w:szCs w:val="22"/>
        </w:rPr>
        <w:t>oduses on esitatud asendiplaanidel</w:t>
      </w:r>
      <w:r w:rsidR="00D220B2" w:rsidRPr="008B0363">
        <w:rPr>
          <w:rFonts w:ascii="Calibri" w:hAnsi="Calibri"/>
          <w:sz w:val="22"/>
          <w:szCs w:val="22"/>
        </w:rPr>
        <w:t>, põhimaterjalid k</w:t>
      </w:r>
      <w:r w:rsidR="004C4AC7">
        <w:rPr>
          <w:rFonts w:ascii="Calibri" w:hAnsi="Calibri"/>
          <w:sz w:val="22"/>
          <w:szCs w:val="22"/>
        </w:rPr>
        <w:t>oos varuga spetsifikatsioonis</w:t>
      </w:r>
      <w:r w:rsidR="00D220B2" w:rsidRPr="00EF53DD">
        <w:rPr>
          <w:rFonts w:ascii="Calibri" w:hAnsi="Calibri"/>
          <w:sz w:val="22"/>
          <w:szCs w:val="22"/>
        </w:rPr>
        <w:t xml:space="preserve"> ning tööde mahud on esitatu</w:t>
      </w:r>
      <w:r w:rsidR="004C4AC7" w:rsidRPr="00EF53DD">
        <w:rPr>
          <w:rFonts w:ascii="Calibri" w:hAnsi="Calibri"/>
          <w:sz w:val="22"/>
          <w:szCs w:val="22"/>
        </w:rPr>
        <w:t>d tööde mahtude tabelis</w:t>
      </w:r>
      <w:r w:rsidR="00A055C2">
        <w:rPr>
          <w:rFonts w:ascii="Calibri" w:hAnsi="Calibri"/>
          <w:sz w:val="22"/>
          <w:szCs w:val="22"/>
        </w:rPr>
        <w:t>.</w:t>
      </w:r>
    </w:p>
    <w:p w14:paraId="5E93AA20" w14:textId="62E15703" w:rsidR="009D45C9"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ab/>
      </w:r>
      <w:r>
        <w:rPr>
          <w:rFonts w:ascii="Calibri" w:hAnsi="Calibri"/>
          <w:b/>
          <w:sz w:val="22"/>
          <w:szCs w:val="22"/>
          <w:lang w:val="et-EE"/>
        </w:rPr>
        <w:tab/>
      </w:r>
      <w:r w:rsidRPr="004C1916">
        <w:rPr>
          <w:rFonts w:ascii="Calibri" w:hAnsi="Calibri"/>
          <w:sz w:val="22"/>
          <w:szCs w:val="22"/>
          <w:lang w:val="et-EE"/>
        </w:rPr>
        <w:t xml:space="preserve">Projekteeritud </w:t>
      </w:r>
      <w:r>
        <w:rPr>
          <w:rFonts w:ascii="Calibri" w:hAnsi="Calibri"/>
          <w:sz w:val="22"/>
          <w:szCs w:val="22"/>
          <w:lang w:val="et-EE"/>
        </w:rPr>
        <w:t>0,4</w:t>
      </w:r>
      <w:r w:rsidRPr="004C1916">
        <w:rPr>
          <w:rFonts w:ascii="Calibri" w:hAnsi="Calibri"/>
          <w:sz w:val="22"/>
          <w:szCs w:val="22"/>
          <w:lang w:val="et-EE"/>
        </w:rPr>
        <w:t xml:space="preserve"> kV kaab</w:t>
      </w:r>
      <w:r w:rsidR="00C7059A">
        <w:rPr>
          <w:rFonts w:ascii="Calibri" w:hAnsi="Calibri"/>
          <w:sz w:val="22"/>
          <w:szCs w:val="22"/>
          <w:lang w:val="et-EE"/>
        </w:rPr>
        <w:t>lid</w:t>
      </w:r>
      <w:r w:rsidRPr="004C1916">
        <w:rPr>
          <w:rFonts w:ascii="Calibri" w:hAnsi="Calibri"/>
          <w:sz w:val="22"/>
          <w:szCs w:val="22"/>
          <w:lang w:val="et-EE"/>
        </w:rPr>
        <w:t xml:space="preserve"> saa</w:t>
      </w:r>
      <w:r w:rsidR="00C7059A">
        <w:rPr>
          <w:rFonts w:ascii="Calibri" w:hAnsi="Calibri"/>
          <w:sz w:val="22"/>
          <w:szCs w:val="22"/>
          <w:lang w:val="et-EE"/>
        </w:rPr>
        <w:t>vad</w:t>
      </w:r>
      <w:r w:rsidRPr="004C1916">
        <w:rPr>
          <w:rFonts w:ascii="Calibri" w:hAnsi="Calibri"/>
          <w:sz w:val="22"/>
          <w:szCs w:val="22"/>
          <w:lang w:val="et-EE"/>
        </w:rPr>
        <w:t xml:space="preserve"> alguse </w:t>
      </w:r>
      <w:r w:rsidR="0058684C">
        <w:rPr>
          <w:rFonts w:ascii="Calibri" w:hAnsi="Calibri"/>
          <w:sz w:val="22"/>
          <w:szCs w:val="22"/>
          <w:lang w:val="et-EE"/>
        </w:rPr>
        <w:t xml:space="preserve"> AJ </w:t>
      </w:r>
      <w:r w:rsidR="00285487">
        <w:rPr>
          <w:rFonts w:ascii="Calibri" w:hAnsi="Calibri"/>
          <w:sz w:val="22"/>
          <w:szCs w:val="22"/>
          <w:lang w:val="et-EE"/>
        </w:rPr>
        <w:t>Tagajärve</w:t>
      </w:r>
      <w:r w:rsidR="00A77AE1">
        <w:rPr>
          <w:rFonts w:ascii="Calibri" w:hAnsi="Calibri"/>
          <w:sz w:val="22"/>
          <w:szCs w:val="22"/>
          <w:lang w:val="et-EE"/>
        </w:rPr>
        <w:t>:(</w:t>
      </w:r>
      <w:r w:rsidR="00285487">
        <w:rPr>
          <w:rFonts w:ascii="Calibri" w:hAnsi="Calibri"/>
          <w:sz w:val="22"/>
          <w:szCs w:val="22"/>
          <w:lang w:val="et-EE"/>
        </w:rPr>
        <w:t>Aruküla</w:t>
      </w:r>
      <w:r w:rsidR="00A77AE1">
        <w:rPr>
          <w:rFonts w:ascii="Calibri" w:hAnsi="Calibri"/>
          <w:sz w:val="22"/>
          <w:szCs w:val="22"/>
          <w:lang w:val="et-EE"/>
        </w:rPr>
        <w:t>)</w:t>
      </w:r>
      <w:r w:rsidR="00285487">
        <w:rPr>
          <w:rFonts w:ascii="Calibri" w:hAnsi="Calibri"/>
          <w:sz w:val="22"/>
          <w:szCs w:val="22"/>
          <w:lang w:val="et-EE"/>
        </w:rPr>
        <w:t xml:space="preserve"> vabadelt</w:t>
      </w:r>
      <w:r w:rsidR="00047150">
        <w:rPr>
          <w:rFonts w:ascii="Calibri" w:hAnsi="Calibri"/>
          <w:sz w:val="22"/>
          <w:szCs w:val="22"/>
          <w:lang w:val="et-EE"/>
        </w:rPr>
        <w:t xml:space="preserve"> fiidri</w:t>
      </w:r>
      <w:r w:rsidR="00285487">
        <w:rPr>
          <w:rFonts w:ascii="Calibri" w:hAnsi="Calibri"/>
          <w:sz w:val="22"/>
          <w:szCs w:val="22"/>
          <w:lang w:val="et-EE"/>
        </w:rPr>
        <w:t>telt</w:t>
      </w:r>
      <w:r w:rsidR="00740973">
        <w:rPr>
          <w:rFonts w:ascii="Calibri" w:hAnsi="Calibri"/>
          <w:sz w:val="22"/>
          <w:szCs w:val="22"/>
          <w:lang w:val="et-EE"/>
        </w:rPr>
        <w:t xml:space="preserve">. </w:t>
      </w:r>
      <w:r w:rsidR="001C2302">
        <w:rPr>
          <w:rFonts w:ascii="Calibri" w:hAnsi="Calibri"/>
          <w:sz w:val="22"/>
          <w:szCs w:val="22"/>
          <w:lang w:val="et-EE"/>
        </w:rPr>
        <w:t>Projekteeritud k</w:t>
      </w:r>
      <w:r w:rsidRPr="004C1916">
        <w:rPr>
          <w:rFonts w:ascii="Calibri" w:hAnsi="Calibri"/>
          <w:sz w:val="22"/>
          <w:szCs w:val="22"/>
          <w:lang w:val="et-EE"/>
        </w:rPr>
        <w:t>aab</w:t>
      </w:r>
      <w:r w:rsidR="000A3C7E">
        <w:rPr>
          <w:rFonts w:ascii="Calibri" w:hAnsi="Calibri"/>
          <w:sz w:val="22"/>
          <w:szCs w:val="22"/>
          <w:lang w:val="et-EE"/>
        </w:rPr>
        <w:t>lid</w:t>
      </w:r>
      <w:r w:rsidRPr="004C1916">
        <w:rPr>
          <w:rFonts w:ascii="Calibri" w:hAnsi="Calibri"/>
          <w:sz w:val="22"/>
          <w:szCs w:val="22"/>
          <w:lang w:val="et-EE"/>
        </w:rPr>
        <w:t xml:space="preserve"> paigaldada vastavalt asendiplaani</w:t>
      </w:r>
      <w:r>
        <w:rPr>
          <w:rFonts w:ascii="Calibri" w:hAnsi="Calibri"/>
          <w:sz w:val="22"/>
          <w:szCs w:val="22"/>
          <w:lang w:val="et-EE"/>
        </w:rPr>
        <w:t>le</w:t>
      </w:r>
      <w:r w:rsidRPr="004C1916">
        <w:rPr>
          <w:rFonts w:ascii="Calibri" w:hAnsi="Calibri"/>
          <w:sz w:val="22"/>
          <w:szCs w:val="22"/>
          <w:lang w:val="et-EE"/>
        </w:rPr>
        <w:t xml:space="preserve"> </w:t>
      </w:r>
      <w:r>
        <w:rPr>
          <w:rFonts w:ascii="Calibri" w:hAnsi="Calibri"/>
          <w:sz w:val="22"/>
          <w:szCs w:val="22"/>
          <w:lang w:val="et-EE"/>
        </w:rPr>
        <w:t>001</w:t>
      </w:r>
      <w:r w:rsidR="000A3C7E">
        <w:rPr>
          <w:rFonts w:ascii="Calibri" w:hAnsi="Calibri"/>
          <w:sz w:val="22"/>
          <w:szCs w:val="22"/>
          <w:lang w:val="et-EE"/>
        </w:rPr>
        <w:t xml:space="preserve"> ja 002</w:t>
      </w:r>
      <w:r w:rsidR="008E512A">
        <w:rPr>
          <w:rFonts w:ascii="Calibri" w:hAnsi="Calibri"/>
          <w:sz w:val="22"/>
          <w:szCs w:val="22"/>
          <w:lang w:val="et-EE"/>
        </w:rPr>
        <w:t xml:space="preserve"> </w:t>
      </w:r>
      <w:r>
        <w:rPr>
          <w:rFonts w:ascii="Calibri" w:hAnsi="Calibri"/>
          <w:bCs/>
          <w:sz w:val="22"/>
          <w:szCs w:val="22"/>
          <w:lang w:val="et-EE"/>
        </w:rPr>
        <w:t>lahtise kaeviku meetodil</w:t>
      </w:r>
      <w:r w:rsidR="006D0049">
        <w:rPr>
          <w:rFonts w:ascii="Calibri" w:hAnsi="Calibri"/>
          <w:bCs/>
          <w:sz w:val="22"/>
          <w:szCs w:val="22"/>
          <w:lang w:val="et-EE"/>
        </w:rPr>
        <w:t xml:space="preserve"> kogu </w:t>
      </w:r>
      <w:r w:rsidR="00E32E78">
        <w:rPr>
          <w:rFonts w:ascii="Calibri" w:hAnsi="Calibri"/>
          <w:bCs/>
          <w:sz w:val="22"/>
          <w:szCs w:val="22"/>
          <w:lang w:val="et-EE"/>
        </w:rPr>
        <w:t>u</w:t>
      </w:r>
      <w:r w:rsidR="006D0049">
        <w:rPr>
          <w:rFonts w:ascii="Calibri" w:hAnsi="Calibri"/>
          <w:bCs/>
          <w:sz w:val="22"/>
          <w:szCs w:val="22"/>
          <w:lang w:val="et-EE"/>
        </w:rPr>
        <w:t>latuses kaitsetorus</w:t>
      </w:r>
      <w:r w:rsidR="00A0054E">
        <w:rPr>
          <w:rFonts w:ascii="Calibri" w:hAnsi="Calibri"/>
          <w:bCs/>
          <w:sz w:val="22"/>
          <w:szCs w:val="22"/>
          <w:lang w:val="et-EE"/>
        </w:rPr>
        <w:t xml:space="preserve"> va ristumine </w:t>
      </w:r>
      <w:r w:rsidR="000A3C7E">
        <w:rPr>
          <w:rFonts w:ascii="Calibri" w:hAnsi="Calibri"/>
          <w:bCs/>
          <w:sz w:val="22"/>
          <w:szCs w:val="22"/>
          <w:lang w:val="et-EE"/>
        </w:rPr>
        <w:t>riigi</w:t>
      </w:r>
      <w:r w:rsidR="00A0054E">
        <w:rPr>
          <w:rFonts w:ascii="Calibri" w:hAnsi="Calibri"/>
          <w:bCs/>
          <w:sz w:val="22"/>
          <w:szCs w:val="22"/>
          <w:lang w:val="et-EE"/>
        </w:rPr>
        <w:t>teega</w:t>
      </w:r>
      <w:r w:rsidR="009D45C9">
        <w:rPr>
          <w:rFonts w:ascii="Calibri" w:hAnsi="Calibri"/>
          <w:bCs/>
          <w:sz w:val="22"/>
          <w:szCs w:val="22"/>
          <w:lang w:val="et-EE"/>
        </w:rPr>
        <w:t xml:space="preserve"> kus </w:t>
      </w:r>
      <w:r w:rsidR="004E1417">
        <w:rPr>
          <w:rFonts w:ascii="Calibri" w:hAnsi="Calibri"/>
          <w:bCs/>
          <w:sz w:val="22"/>
          <w:szCs w:val="22"/>
          <w:lang w:val="et-EE"/>
        </w:rPr>
        <w:t>t</w:t>
      </w:r>
      <w:r w:rsidR="006177E0">
        <w:rPr>
          <w:rFonts w:ascii="Calibri" w:hAnsi="Calibri"/>
          <w:bCs/>
          <w:sz w:val="22"/>
          <w:szCs w:val="22"/>
          <w:lang w:val="et-EE"/>
        </w:rPr>
        <w:t>eha ühe</w:t>
      </w:r>
      <w:r w:rsidR="004E1417">
        <w:rPr>
          <w:rFonts w:ascii="Calibri" w:hAnsi="Calibri"/>
          <w:bCs/>
          <w:sz w:val="22"/>
          <w:szCs w:val="22"/>
          <w:lang w:val="et-EE"/>
        </w:rPr>
        <w:t xml:space="preserve"> kinnise</w:t>
      </w:r>
      <w:r w:rsidR="006177E0">
        <w:rPr>
          <w:rFonts w:ascii="Calibri" w:hAnsi="Calibri"/>
          <w:bCs/>
          <w:sz w:val="22"/>
          <w:szCs w:val="22"/>
          <w:lang w:val="et-EE"/>
        </w:rPr>
        <w:t xml:space="preserve"> puurimisega terashülsi</w:t>
      </w:r>
      <w:r w:rsidR="004E1417">
        <w:rPr>
          <w:rFonts w:ascii="Calibri" w:hAnsi="Calibri"/>
          <w:bCs/>
          <w:sz w:val="22"/>
          <w:szCs w:val="22"/>
          <w:lang w:val="et-EE"/>
        </w:rPr>
        <w:t>ga</w:t>
      </w:r>
      <w:r w:rsidR="006177E0">
        <w:rPr>
          <w:rFonts w:ascii="Calibri" w:hAnsi="Calibri"/>
          <w:bCs/>
          <w:sz w:val="22"/>
          <w:szCs w:val="22"/>
          <w:lang w:val="et-EE"/>
        </w:rPr>
        <w:t xml:space="preserve">, kuhu lähevad </w:t>
      </w:r>
      <w:r w:rsidR="004E1417">
        <w:rPr>
          <w:rFonts w:ascii="Calibri" w:hAnsi="Calibri"/>
          <w:bCs/>
          <w:sz w:val="22"/>
          <w:szCs w:val="22"/>
          <w:lang w:val="et-EE"/>
        </w:rPr>
        <w:t>4</w:t>
      </w:r>
      <w:r w:rsidR="006177E0">
        <w:rPr>
          <w:rFonts w:ascii="Calibri" w:hAnsi="Calibri"/>
          <w:bCs/>
          <w:sz w:val="22"/>
          <w:szCs w:val="22"/>
          <w:lang w:val="et-EE"/>
        </w:rPr>
        <w:t xml:space="preserve"> kaablit kaitsetorudes.</w:t>
      </w:r>
    </w:p>
    <w:p w14:paraId="61F28356"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1. Riigitee maaüksusel paigaldada elektrikaablid minimaalselt 1,0 m sügavusele, kogu ulatuses 750N kaitsetorus.</w:t>
      </w:r>
    </w:p>
    <w:p w14:paraId="2FA561CB"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2. Riigiteega ristuvad elektrikaablid paigaldada  minimaalselt 1,5 m teekattest ning 1250N kaitsetorus.</w:t>
      </w:r>
    </w:p>
    <w:p w14:paraId="76A583A2" w14:textId="77777777" w:rsidR="009D45C9" w:rsidRDefault="009D45C9" w:rsidP="009D45C9">
      <w:pPr>
        <w:pStyle w:val="BodyText"/>
        <w:ind w:right="-709" w:firstLine="426"/>
        <w:jc w:val="both"/>
        <w:rPr>
          <w:rFonts w:ascii="Calibri" w:hAnsi="Calibri"/>
          <w:b/>
          <w:bCs/>
          <w:lang w:val="et-EE"/>
        </w:rPr>
      </w:pPr>
      <w:r w:rsidRPr="00843899">
        <w:rPr>
          <w:rFonts w:ascii="Calibri" w:hAnsi="Calibri"/>
          <w:b/>
          <w:bCs/>
          <w:lang w:val="et-EE"/>
        </w:rPr>
        <w:t>3. Riigitee mahasõitudega ristuvad elektrikaablid paigaldada minimaalselt 1,2 m sügavusele ning 1250 N kaitsetorus.</w:t>
      </w:r>
    </w:p>
    <w:p w14:paraId="007267EE" w14:textId="15867D2A" w:rsidR="00FA1CAD"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Cs/>
          <w:sz w:val="22"/>
          <w:szCs w:val="22"/>
          <w:lang w:val="et-EE"/>
        </w:rPr>
        <w:t xml:space="preserve"> </w:t>
      </w:r>
      <w:r w:rsidRPr="004C1916">
        <w:rPr>
          <w:rFonts w:ascii="Calibri" w:hAnsi="Calibri"/>
          <w:bCs/>
          <w:sz w:val="22"/>
          <w:szCs w:val="22"/>
          <w:lang w:val="et-EE"/>
        </w:rPr>
        <w:t>Tööde täpne järjekord ja metoodika jääb objektil ehitaja lahendada. Enne kaevetöid trass looduses maha märkida. Kaablite tüüp ning kogused on toodu</w:t>
      </w:r>
      <w:r w:rsidRPr="00246CE5">
        <w:rPr>
          <w:rFonts w:ascii="Calibri" w:hAnsi="Calibri"/>
          <w:bCs/>
          <w:sz w:val="22"/>
          <w:szCs w:val="22"/>
          <w:lang w:val="et-EE"/>
        </w:rPr>
        <w:t>d tabelis 3.1.</w:t>
      </w: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 xml:space="preserve">Ristumisel maa-aluste kommunikatsioonidega (tarbijakaablid, side, vesi, jne) tuleb kohale kutsuda vastavate trasside esindajad ja kaabel kaitsta kaablikaitsetoruga (kaabel on ristumiskohast mõlemale </w:t>
      </w:r>
      <w:r w:rsidRPr="008B0363">
        <w:rPr>
          <w:rFonts w:ascii="Calibri" w:hAnsi="Calibri"/>
          <w:lang w:val="et-EE"/>
        </w:rPr>
        <w:lastRenderedPageBreak/>
        <w:t>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p w14:paraId="756E2BAB" w14:textId="77777777" w:rsidR="008F4683" w:rsidRDefault="008F4683" w:rsidP="008F4683">
      <w:pPr>
        <w:pStyle w:val="BodyText"/>
        <w:ind w:right="-709" w:firstLine="426"/>
        <w:jc w:val="both"/>
        <w:rPr>
          <w:rFonts w:ascii="Calibri" w:hAnsi="Calibri"/>
          <w:b/>
          <w:bCs/>
          <w:lang w:val="et-EE"/>
        </w:rPr>
      </w:pPr>
      <w:r>
        <w:rPr>
          <w:rFonts w:ascii="Calibri" w:hAnsi="Calibri"/>
          <w:b/>
          <w:bCs/>
          <w:lang w:val="et-EE"/>
        </w:rPr>
        <w:t>Märkused riigiteeäärse puurimise osas:</w:t>
      </w:r>
    </w:p>
    <w:p w14:paraId="1E8E3164" w14:textId="77777777" w:rsidR="008F4683" w:rsidRDefault="008F4683" w:rsidP="008F4683">
      <w:pPr>
        <w:pStyle w:val="BodyText"/>
        <w:ind w:right="-709"/>
        <w:jc w:val="both"/>
        <w:rPr>
          <w:rFonts w:ascii="Calibri" w:hAnsi="Calibri"/>
          <w:lang w:val="et-EE"/>
        </w:rPr>
      </w:pPr>
      <w:r>
        <w:rPr>
          <w:rFonts w:ascii="Calibri" w:hAnsi="Calibri"/>
          <w:lang w:val="et-EE"/>
        </w:rPr>
        <w:t xml:space="preserve">Selleks, et pinnas pärast puurimist ei vajuks, peab lisaks tavalisele puurimissegule kasutama ka </w:t>
      </w:r>
      <w:r>
        <w:rPr>
          <w:rFonts w:ascii="Calibri" w:hAnsi="Calibri"/>
          <w:b/>
          <w:bCs/>
          <w:lang w:val="et-EE"/>
        </w:rPr>
        <w:t>kivistuvat segu</w:t>
      </w:r>
      <w:r>
        <w:rPr>
          <w:rFonts w:ascii="Calibri" w:hAnsi="Calibri"/>
          <w:lang w:val="et-EE"/>
        </w:rPr>
        <w:t>. Kivistuva segu kasutamiseks peab läbima puurimistunnelit 2 korra (tagasitõmbamine tehakse koos laiendi ja torudega) asemel 4 korda (esimene tagasitõmbamine tehakse ainult laiendiga ja teine tagasitõmbamine torudega). Selline lahendus on vajalik, et hiljem mitte ei tekiks vajumisi, teekatte taastamist jms. Kivistuv segu kujutab endast tihket savi, mitte betooni aga selle koostis on selline, mis imiteerib tavalist pinnast.</w:t>
      </w:r>
    </w:p>
    <w:p w14:paraId="0F8EDE3B" w14:textId="77777777" w:rsidR="008F4683" w:rsidRDefault="008F4683" w:rsidP="00EB6CE3">
      <w:pPr>
        <w:pStyle w:val="BodyText"/>
        <w:ind w:right="-709" w:firstLine="426"/>
        <w:jc w:val="both"/>
        <w:rPr>
          <w:rFonts w:ascii="Calibri" w:hAnsi="Calibri"/>
          <w:lang w:val="et-EE"/>
        </w:rPr>
      </w:pPr>
    </w:p>
    <w:p w14:paraId="1D65A214" w14:textId="77777777" w:rsidR="006A0756" w:rsidRPr="009E7CED" w:rsidRDefault="006A0756" w:rsidP="004649FF">
      <w:pPr>
        <w:pStyle w:val="BodyText"/>
        <w:ind w:right="-709" w:firstLine="426"/>
        <w:jc w:val="both"/>
        <w:rPr>
          <w:rFonts w:ascii="Calibri" w:hAnsi="Calibri"/>
          <w:szCs w:val="22"/>
          <w:lang w:val="et-EE"/>
        </w:rPr>
      </w:pPr>
    </w:p>
    <w:bookmarkEnd w:id="10"/>
    <w:bookmarkEnd w:id="11"/>
    <w:p w14:paraId="5F078B51" w14:textId="28502481" w:rsidR="00A66DDE" w:rsidRPr="009E7CED" w:rsidRDefault="00A66DDE" w:rsidP="00A66DDE">
      <w:pPr>
        <w:pStyle w:val="Header"/>
        <w:spacing w:after="60"/>
        <w:ind w:right="-709"/>
        <w:rPr>
          <w:rFonts w:ascii="Calibri" w:hAnsi="Calibri"/>
          <w:i/>
          <w:iCs/>
          <w:sz w:val="22"/>
          <w:szCs w:val="22"/>
          <w:lang w:val="et-EE"/>
        </w:rPr>
      </w:pPr>
      <w:r w:rsidRPr="009E7CED">
        <w:rPr>
          <w:rStyle w:val="Emphasis"/>
          <w:rFonts w:ascii="Calibri" w:hAnsi="Calibri"/>
          <w:b/>
          <w:i/>
          <w:sz w:val="22"/>
          <w:szCs w:val="22"/>
          <w:lang w:val="et-EE"/>
        </w:rPr>
        <w:t>Tabel 3.</w:t>
      </w:r>
      <w:r w:rsidR="003D5FF7">
        <w:rPr>
          <w:rStyle w:val="Emphasis"/>
          <w:rFonts w:ascii="Calibri" w:hAnsi="Calibri"/>
          <w:b/>
          <w:i/>
          <w:sz w:val="22"/>
          <w:szCs w:val="22"/>
          <w:lang w:val="et-EE"/>
        </w:rPr>
        <w:t>1</w:t>
      </w:r>
      <w:r w:rsidRPr="009E7CED">
        <w:rPr>
          <w:rStyle w:val="Emphasis"/>
          <w:rFonts w:ascii="Calibri" w:hAnsi="Calibri"/>
          <w:b/>
          <w:i/>
          <w:sz w:val="22"/>
          <w:szCs w:val="22"/>
          <w:lang w:val="et-EE"/>
        </w:rPr>
        <w:t>.</w:t>
      </w:r>
      <w:r w:rsidRPr="009E7CED">
        <w:rPr>
          <w:rStyle w:val="Emphasis"/>
          <w:rFonts w:ascii="Calibri" w:hAnsi="Calibri"/>
          <w:i/>
          <w:sz w:val="22"/>
          <w:szCs w:val="22"/>
          <w:lang w:val="et-EE"/>
        </w:rPr>
        <w:t xml:space="preserve"> Projekteeritud</w:t>
      </w:r>
      <w:r w:rsidR="00FA1CAD">
        <w:rPr>
          <w:rStyle w:val="Emphasis"/>
          <w:rFonts w:ascii="Calibri" w:hAnsi="Calibri"/>
          <w:i/>
          <w:sz w:val="22"/>
          <w:szCs w:val="22"/>
          <w:lang w:val="et-EE"/>
        </w:rPr>
        <w:t xml:space="preserve"> </w:t>
      </w:r>
      <w:r w:rsidR="00324EFD">
        <w:rPr>
          <w:rStyle w:val="Emphasis"/>
          <w:rFonts w:ascii="Calibri" w:hAnsi="Calibri"/>
          <w:i/>
          <w:sz w:val="22"/>
          <w:szCs w:val="22"/>
          <w:lang w:val="et-EE"/>
        </w:rPr>
        <w:t>0,4 kV</w:t>
      </w:r>
      <w:r w:rsidR="003F48FB">
        <w:rPr>
          <w:rStyle w:val="Emphasis"/>
          <w:rFonts w:ascii="Calibri" w:hAnsi="Calibri"/>
          <w:i/>
          <w:sz w:val="22"/>
          <w:szCs w:val="22"/>
          <w:lang w:val="et-EE"/>
        </w:rPr>
        <w:t xml:space="preserve"> </w:t>
      </w:r>
      <w:r w:rsidRPr="009E7CED">
        <w:rPr>
          <w:rStyle w:val="Emphasis"/>
          <w:rFonts w:ascii="Calibri" w:hAnsi="Calibri"/>
          <w:i/>
          <w:sz w:val="22"/>
          <w:szCs w:val="22"/>
          <w:lang w:val="et-EE"/>
        </w:rPr>
        <w:t>kaabelliin</w:t>
      </w:r>
      <w:r w:rsidR="003F48FB">
        <w:rPr>
          <w:rStyle w:val="Emphasis"/>
          <w:rFonts w:ascii="Calibri" w:hAnsi="Calibri"/>
          <w:i/>
          <w:sz w:val="22"/>
          <w:szCs w:val="22"/>
          <w:lang w:val="et-EE"/>
        </w:rPr>
        <w:t>id</w:t>
      </w:r>
    </w:p>
    <w:tbl>
      <w:tblPr>
        <w:tblW w:w="9228" w:type="dxa"/>
        <w:tblInd w:w="56" w:type="dxa"/>
        <w:tblLayout w:type="fixed"/>
        <w:tblCellMar>
          <w:left w:w="70" w:type="dxa"/>
          <w:right w:w="70" w:type="dxa"/>
        </w:tblCellMar>
        <w:tblLook w:val="04A0" w:firstRow="1" w:lastRow="0" w:firstColumn="1" w:lastColumn="0" w:noHBand="0" w:noVBand="1"/>
      </w:tblPr>
      <w:tblGrid>
        <w:gridCol w:w="1184"/>
        <w:gridCol w:w="2719"/>
        <w:gridCol w:w="1640"/>
        <w:gridCol w:w="2268"/>
        <w:gridCol w:w="1417"/>
      </w:tblGrid>
      <w:tr w:rsidR="00A66DDE" w:rsidRPr="009E7CED" w14:paraId="7A15E3D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2CC"/>
            <w:vAlign w:val="center"/>
            <w:hideMark/>
          </w:tcPr>
          <w:p w14:paraId="3F788927"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nr.</w:t>
            </w:r>
          </w:p>
        </w:tc>
        <w:tc>
          <w:tcPr>
            <w:tcW w:w="2719" w:type="dxa"/>
            <w:tcBorders>
              <w:top w:val="single" w:sz="8" w:space="0" w:color="auto"/>
              <w:left w:val="nil"/>
              <w:bottom w:val="single" w:sz="8" w:space="0" w:color="auto"/>
              <w:right w:val="single" w:sz="8" w:space="0" w:color="auto"/>
            </w:tcBorders>
            <w:shd w:val="clear" w:color="auto" w:fill="FFF2CC"/>
            <w:vAlign w:val="center"/>
            <w:hideMark/>
          </w:tcPr>
          <w:p w14:paraId="0E327822"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Algus</w:t>
            </w:r>
          </w:p>
        </w:tc>
        <w:tc>
          <w:tcPr>
            <w:tcW w:w="1640" w:type="dxa"/>
            <w:tcBorders>
              <w:top w:val="single" w:sz="8" w:space="0" w:color="auto"/>
              <w:left w:val="nil"/>
              <w:bottom w:val="single" w:sz="8" w:space="0" w:color="auto"/>
              <w:right w:val="single" w:sz="8" w:space="0" w:color="auto"/>
            </w:tcBorders>
            <w:shd w:val="clear" w:color="auto" w:fill="FFF2CC"/>
            <w:vAlign w:val="center"/>
            <w:hideMark/>
          </w:tcPr>
          <w:p w14:paraId="41377775"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Lõpp</w:t>
            </w:r>
          </w:p>
        </w:tc>
        <w:tc>
          <w:tcPr>
            <w:tcW w:w="2268" w:type="dxa"/>
            <w:tcBorders>
              <w:top w:val="single" w:sz="8" w:space="0" w:color="auto"/>
              <w:left w:val="nil"/>
              <w:bottom w:val="single" w:sz="8" w:space="0" w:color="auto"/>
              <w:right w:val="single" w:sz="8" w:space="0" w:color="auto"/>
            </w:tcBorders>
            <w:shd w:val="clear" w:color="auto" w:fill="FFF2CC"/>
            <w:vAlign w:val="center"/>
            <w:hideMark/>
          </w:tcPr>
          <w:p w14:paraId="07EEABCF"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parameetrid</w:t>
            </w:r>
          </w:p>
        </w:tc>
        <w:tc>
          <w:tcPr>
            <w:tcW w:w="1417" w:type="dxa"/>
            <w:tcBorders>
              <w:top w:val="single" w:sz="8" w:space="0" w:color="auto"/>
              <w:left w:val="nil"/>
              <w:bottom w:val="single" w:sz="8" w:space="0" w:color="auto"/>
              <w:right w:val="single" w:sz="8" w:space="0" w:color="auto"/>
            </w:tcBorders>
            <w:shd w:val="clear" w:color="auto" w:fill="FFF2CC"/>
            <w:vAlign w:val="center"/>
            <w:hideMark/>
          </w:tcPr>
          <w:p w14:paraId="6A41D1AE"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Pikkus, [m]</w:t>
            </w:r>
          </w:p>
        </w:tc>
      </w:tr>
      <w:tr w:rsidR="00A66DDE" w:rsidRPr="009E7CED" w14:paraId="00200F1F"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34D38574" w14:textId="3EE75287" w:rsidR="00A66DDE" w:rsidRPr="004649FF" w:rsidRDefault="00DF39FF" w:rsidP="007628B7">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BD1CE1">
              <w:rPr>
                <w:rFonts w:ascii="Calibri" w:hAnsi="Calibri" w:cs="Calibri"/>
                <w:bCs/>
                <w:sz w:val="22"/>
                <w:szCs w:val="22"/>
                <w:lang w:val="et-EE" w:eastAsia="et-EE"/>
              </w:rPr>
              <w:t>396983</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1B389D5" w14:textId="25ED2A5E" w:rsidR="00A66DDE" w:rsidRPr="004649FF" w:rsidRDefault="00D80797" w:rsidP="00C02FA9">
            <w:pPr>
              <w:ind w:right="-709"/>
              <w:rPr>
                <w:rFonts w:ascii="Calibri" w:hAnsi="Calibri" w:cs="Calibri"/>
                <w:bCs/>
                <w:sz w:val="22"/>
                <w:szCs w:val="22"/>
                <w:lang w:val="et-EE" w:eastAsia="et-EE"/>
              </w:rPr>
            </w:pPr>
            <w:r>
              <w:rPr>
                <w:rFonts w:ascii="Calibri" w:hAnsi="Calibri"/>
                <w:sz w:val="22"/>
                <w:szCs w:val="22"/>
                <w:lang w:val="et-EE"/>
              </w:rPr>
              <w:t>JK</w:t>
            </w:r>
            <w:r w:rsidR="00691A55">
              <w:rPr>
                <w:rFonts w:ascii="Calibri" w:hAnsi="Calibri"/>
                <w:sz w:val="22"/>
                <w:szCs w:val="22"/>
                <w:lang w:val="et-EE"/>
              </w:rPr>
              <w:t>64</w:t>
            </w:r>
            <w:r w:rsidR="00F422D5">
              <w:rPr>
                <w:rFonts w:ascii="Calibri" w:hAnsi="Calibri"/>
                <w:sz w:val="22"/>
                <w:szCs w:val="22"/>
                <w:lang w:val="et-EE"/>
              </w:rPr>
              <w:t>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BB9049" w14:textId="1CC872FB" w:rsidR="00A66DDE" w:rsidRPr="004649FF" w:rsidRDefault="00F35A0F" w:rsidP="00CB0076">
            <w:pPr>
              <w:ind w:right="-709"/>
              <w:rPr>
                <w:rFonts w:ascii="Calibri" w:hAnsi="Calibri" w:cs="Calibri"/>
                <w:sz w:val="22"/>
                <w:szCs w:val="22"/>
                <w:lang w:val="et-EE" w:eastAsia="et-EE"/>
              </w:rPr>
            </w:pPr>
            <w:r>
              <w:rPr>
                <w:rFonts w:ascii="Calibri" w:hAnsi="Calibri" w:cs="Calibri"/>
                <w:sz w:val="22"/>
                <w:szCs w:val="22"/>
                <w:lang w:val="et-EE" w:eastAsia="et-EE"/>
              </w:rPr>
              <w:t>LK215014</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99B2D8A" w14:textId="55C0E380" w:rsidR="00A66DDE" w:rsidRPr="004649FF" w:rsidRDefault="00E51202" w:rsidP="001833DB">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12EEBFE" w14:textId="00240BBB" w:rsidR="00A66DDE" w:rsidRPr="004649FF" w:rsidRDefault="001200FD" w:rsidP="004C4EAF">
            <w:pPr>
              <w:ind w:right="-709"/>
              <w:rPr>
                <w:rFonts w:ascii="Calibri" w:hAnsi="Calibri" w:cs="Calibri"/>
                <w:sz w:val="22"/>
                <w:szCs w:val="22"/>
                <w:lang w:val="et-EE" w:eastAsia="et-EE"/>
              </w:rPr>
            </w:pPr>
            <w:r>
              <w:rPr>
                <w:rFonts w:ascii="Calibri" w:hAnsi="Calibri" w:cs="Calibri"/>
                <w:sz w:val="22"/>
                <w:szCs w:val="22"/>
                <w:lang w:val="et-EE" w:eastAsia="et-EE"/>
              </w:rPr>
              <w:t>3+95+3</w:t>
            </w:r>
          </w:p>
        </w:tc>
      </w:tr>
      <w:tr w:rsidR="00B752B2" w:rsidRPr="009E7CED" w14:paraId="79669D2E"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D667C14" w14:textId="3C0DBF2D" w:rsidR="00B752B2" w:rsidRDefault="00E45ED9" w:rsidP="00B752B2">
            <w:pPr>
              <w:ind w:right="-709"/>
              <w:rPr>
                <w:rFonts w:ascii="Calibri" w:hAnsi="Calibri" w:cs="Calibri"/>
                <w:bCs/>
                <w:sz w:val="22"/>
                <w:szCs w:val="22"/>
                <w:lang w:val="et-EE" w:eastAsia="et-EE"/>
              </w:rPr>
            </w:pPr>
            <w:r>
              <w:rPr>
                <w:rFonts w:ascii="Calibri" w:hAnsi="Calibri" w:cs="Calibri"/>
                <w:bCs/>
                <w:sz w:val="22"/>
                <w:szCs w:val="22"/>
                <w:lang w:val="et-EE" w:eastAsia="et-EE"/>
              </w:rPr>
              <w:t>MPL400235</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FB2F570" w14:textId="5FF29D06" w:rsidR="00B752B2" w:rsidRDefault="00B752B2" w:rsidP="00B752B2">
            <w:pPr>
              <w:ind w:right="-709"/>
              <w:rPr>
                <w:rFonts w:ascii="Calibri" w:hAnsi="Calibri"/>
                <w:sz w:val="22"/>
                <w:szCs w:val="22"/>
                <w:lang w:val="et-EE"/>
              </w:rPr>
            </w:pPr>
            <w:r>
              <w:rPr>
                <w:rFonts w:ascii="Calibri" w:hAnsi="Calibri"/>
                <w:sz w:val="22"/>
                <w:szCs w:val="22"/>
                <w:lang w:val="et-EE"/>
              </w:rPr>
              <w:t>JK64080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7EB249" w14:textId="6842A068" w:rsidR="00B752B2" w:rsidRDefault="00E45ED9" w:rsidP="00B752B2">
            <w:pPr>
              <w:ind w:right="-709"/>
              <w:rPr>
                <w:rFonts w:ascii="Calibri" w:hAnsi="Calibri"/>
                <w:sz w:val="22"/>
                <w:szCs w:val="22"/>
                <w:lang w:val="et-EE"/>
              </w:rPr>
            </w:pPr>
            <w:r>
              <w:rPr>
                <w:rFonts w:ascii="Calibri" w:hAnsi="Calibri"/>
                <w:sz w:val="22"/>
                <w:szCs w:val="22"/>
                <w:lang w:val="et-EE"/>
              </w:rPr>
              <w:t>LK215013</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A8A8A3D" w14:textId="4C51AFCB" w:rsidR="00B752B2" w:rsidRDefault="00E45ED9"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FE61955" w14:textId="7CEE9884" w:rsidR="00B752B2" w:rsidRPr="004649FF" w:rsidRDefault="00064158" w:rsidP="00B752B2">
            <w:pPr>
              <w:ind w:right="-709"/>
              <w:rPr>
                <w:rFonts w:ascii="Calibri" w:hAnsi="Calibri" w:cs="Calibri"/>
                <w:sz w:val="22"/>
                <w:szCs w:val="22"/>
                <w:lang w:val="et-EE" w:eastAsia="et-EE"/>
              </w:rPr>
            </w:pPr>
            <w:r>
              <w:rPr>
                <w:rFonts w:ascii="Calibri" w:hAnsi="Calibri" w:cs="Calibri"/>
                <w:sz w:val="22"/>
                <w:szCs w:val="22"/>
                <w:lang w:val="et-EE" w:eastAsia="et-EE"/>
              </w:rPr>
              <w:t>3+16+3</w:t>
            </w:r>
          </w:p>
        </w:tc>
      </w:tr>
      <w:tr w:rsidR="00B752B2" w:rsidRPr="009E7CED" w14:paraId="0A4666FA"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689FF75" w14:textId="6F93FE0B" w:rsidR="00B752B2" w:rsidRDefault="00AC419B" w:rsidP="00B752B2">
            <w:pPr>
              <w:ind w:right="-709"/>
              <w:rPr>
                <w:rFonts w:ascii="Calibri" w:hAnsi="Calibri" w:cs="Calibri"/>
                <w:bCs/>
                <w:sz w:val="22"/>
                <w:szCs w:val="22"/>
                <w:lang w:val="et-EE" w:eastAsia="et-EE"/>
              </w:rPr>
            </w:pPr>
            <w:r>
              <w:rPr>
                <w:rFonts w:ascii="Calibri" w:hAnsi="Calibri" w:cs="Calibri"/>
                <w:bCs/>
                <w:sz w:val="22"/>
                <w:szCs w:val="22"/>
                <w:lang w:val="et-EE" w:eastAsia="et-EE"/>
              </w:rPr>
              <w:t>MPL400234</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7719D7C9" w14:textId="51215FD2" w:rsidR="00B752B2" w:rsidRDefault="00B775A3" w:rsidP="00B752B2">
            <w:pPr>
              <w:ind w:right="-709"/>
              <w:rPr>
                <w:rFonts w:ascii="Calibri" w:hAnsi="Calibri"/>
                <w:sz w:val="22"/>
                <w:szCs w:val="22"/>
                <w:lang w:val="et-EE"/>
              </w:rPr>
            </w:pPr>
            <w:r>
              <w:rPr>
                <w:rFonts w:ascii="Calibri" w:hAnsi="Calibri"/>
                <w:sz w:val="22"/>
                <w:szCs w:val="22"/>
                <w:lang w:val="et-EE"/>
              </w:rPr>
              <w:t>JK64079</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35782146" w14:textId="79BFEA45" w:rsidR="00B752B2" w:rsidRDefault="00064158" w:rsidP="00B752B2">
            <w:pPr>
              <w:ind w:right="-709"/>
              <w:rPr>
                <w:rFonts w:ascii="Calibri" w:hAnsi="Calibri"/>
                <w:sz w:val="22"/>
                <w:szCs w:val="22"/>
                <w:lang w:val="et-EE"/>
              </w:rPr>
            </w:pPr>
            <w:r>
              <w:rPr>
                <w:rFonts w:ascii="Calibri" w:hAnsi="Calibri"/>
                <w:sz w:val="22"/>
                <w:szCs w:val="22"/>
                <w:lang w:val="et-EE"/>
              </w:rPr>
              <w:t>JK64080</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5CA13998" w14:textId="06E2184F" w:rsidR="00B752B2" w:rsidRDefault="004019C9"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02B5AC8" w14:textId="7475660D" w:rsidR="00B752B2" w:rsidRPr="004649FF" w:rsidRDefault="004019C9" w:rsidP="00B752B2">
            <w:pPr>
              <w:ind w:right="-709"/>
              <w:rPr>
                <w:rFonts w:ascii="Calibri" w:hAnsi="Calibri" w:cs="Calibri"/>
                <w:sz w:val="22"/>
                <w:szCs w:val="22"/>
                <w:lang w:val="et-EE" w:eastAsia="et-EE"/>
              </w:rPr>
            </w:pPr>
            <w:r>
              <w:rPr>
                <w:rFonts w:ascii="Calibri" w:hAnsi="Calibri" w:cs="Calibri"/>
                <w:sz w:val="22"/>
                <w:szCs w:val="22"/>
                <w:lang w:val="et-EE" w:eastAsia="et-EE"/>
              </w:rPr>
              <w:t>3+97+3</w:t>
            </w:r>
          </w:p>
        </w:tc>
      </w:tr>
      <w:tr w:rsidR="00B752B2" w:rsidRPr="009E7CED" w14:paraId="14686BCB"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9E940C3" w14:textId="34A786C9" w:rsidR="00B752B2" w:rsidRDefault="00057CB2"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036F0D">
              <w:rPr>
                <w:rFonts w:ascii="Calibri" w:hAnsi="Calibri" w:cs="Calibri"/>
                <w:bCs/>
                <w:sz w:val="22"/>
                <w:szCs w:val="22"/>
                <w:lang w:val="et-EE" w:eastAsia="et-EE"/>
              </w:rPr>
              <w:t>396980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4665EAC" w14:textId="197DCBCD" w:rsidR="00B752B2" w:rsidRDefault="00C82D80" w:rsidP="00B752B2">
            <w:pPr>
              <w:ind w:right="-709"/>
              <w:rPr>
                <w:rFonts w:ascii="Calibri" w:hAnsi="Calibri"/>
                <w:sz w:val="22"/>
                <w:szCs w:val="22"/>
                <w:lang w:val="et-EE"/>
              </w:rPr>
            </w:pPr>
            <w:r>
              <w:rPr>
                <w:rFonts w:ascii="Calibri" w:hAnsi="Calibri"/>
                <w:sz w:val="22"/>
                <w:szCs w:val="22"/>
                <w:lang w:val="et-EE"/>
              </w:rPr>
              <w:t>AJ Tagajärve:(Aruküla)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364A9A31" w14:textId="0DEBEA46" w:rsidR="00B752B2" w:rsidRDefault="00057CB2" w:rsidP="00B752B2">
            <w:pPr>
              <w:ind w:right="-709"/>
              <w:rPr>
                <w:rFonts w:ascii="Calibri" w:hAnsi="Calibri"/>
                <w:sz w:val="22"/>
                <w:szCs w:val="22"/>
                <w:lang w:val="et-EE"/>
              </w:rPr>
            </w:pPr>
            <w:r>
              <w:rPr>
                <w:rFonts w:ascii="Calibri" w:hAnsi="Calibri"/>
                <w:sz w:val="22"/>
                <w:szCs w:val="22"/>
                <w:lang w:val="et-EE"/>
              </w:rPr>
              <w:t>JK64079</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70A1BFF" w14:textId="7A8280CA" w:rsidR="00B752B2" w:rsidRDefault="00057CB2"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9E0E972" w14:textId="1F5A1EC9" w:rsidR="00B752B2" w:rsidRPr="004649FF" w:rsidRDefault="00057CB2" w:rsidP="00B752B2">
            <w:pPr>
              <w:ind w:right="-709"/>
              <w:rPr>
                <w:rFonts w:ascii="Calibri" w:hAnsi="Calibri" w:cs="Calibri"/>
                <w:sz w:val="22"/>
                <w:szCs w:val="22"/>
                <w:lang w:val="et-EE" w:eastAsia="et-EE"/>
              </w:rPr>
            </w:pPr>
            <w:r>
              <w:rPr>
                <w:rFonts w:ascii="Calibri" w:hAnsi="Calibri" w:cs="Calibri"/>
                <w:sz w:val="22"/>
                <w:szCs w:val="22"/>
                <w:lang w:val="et-EE" w:eastAsia="et-EE"/>
              </w:rPr>
              <w:t>3+336+3</w:t>
            </w:r>
          </w:p>
        </w:tc>
      </w:tr>
      <w:tr w:rsidR="00B752B2" w:rsidRPr="009E7CED" w14:paraId="45E18A90"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47DFF2F" w14:textId="7AA8DCCA" w:rsidR="00B752B2" w:rsidRDefault="00433294"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C534BF">
              <w:rPr>
                <w:rFonts w:ascii="Calibri" w:hAnsi="Calibri" w:cs="Calibri"/>
                <w:bCs/>
                <w:sz w:val="22"/>
                <w:szCs w:val="22"/>
                <w:lang w:val="et-EE" w:eastAsia="et-EE"/>
              </w:rPr>
              <w:t>396847</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0B3A344" w14:textId="5F476113" w:rsidR="00B752B2" w:rsidRDefault="003C0366" w:rsidP="00B752B2">
            <w:pPr>
              <w:ind w:right="-709"/>
              <w:rPr>
                <w:rFonts w:ascii="Calibri" w:hAnsi="Calibri"/>
                <w:sz w:val="22"/>
                <w:szCs w:val="22"/>
                <w:lang w:val="et-EE"/>
              </w:rPr>
            </w:pPr>
            <w:r>
              <w:rPr>
                <w:rFonts w:ascii="Calibri" w:hAnsi="Calibri"/>
                <w:sz w:val="22"/>
                <w:szCs w:val="22"/>
                <w:lang w:val="et-EE"/>
              </w:rPr>
              <w:t>JK64078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068B1E7B" w14:textId="36565BB8" w:rsidR="00B752B2" w:rsidRDefault="003C0366" w:rsidP="00B752B2">
            <w:pPr>
              <w:ind w:right="-709"/>
              <w:rPr>
                <w:rFonts w:ascii="Calibri" w:hAnsi="Calibri"/>
                <w:sz w:val="22"/>
                <w:szCs w:val="22"/>
                <w:lang w:val="et-EE"/>
              </w:rPr>
            </w:pPr>
            <w:r>
              <w:rPr>
                <w:rFonts w:ascii="Calibri" w:hAnsi="Calibri"/>
                <w:sz w:val="22"/>
                <w:szCs w:val="22"/>
                <w:lang w:val="et-EE"/>
              </w:rPr>
              <w:t>LK215001</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221CFFB2" w14:textId="1984FB9F" w:rsidR="00B752B2" w:rsidRDefault="003C0366"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D8A18AD" w14:textId="1F93DADA" w:rsidR="00B752B2" w:rsidRPr="004649FF" w:rsidRDefault="00E63E72" w:rsidP="00B752B2">
            <w:pPr>
              <w:ind w:right="-709"/>
              <w:rPr>
                <w:rFonts w:ascii="Calibri" w:hAnsi="Calibri" w:cs="Calibri"/>
                <w:sz w:val="22"/>
                <w:szCs w:val="22"/>
                <w:lang w:val="et-EE" w:eastAsia="et-EE"/>
              </w:rPr>
            </w:pPr>
            <w:r>
              <w:rPr>
                <w:rFonts w:ascii="Calibri" w:hAnsi="Calibri" w:cs="Calibri"/>
                <w:sz w:val="22"/>
                <w:szCs w:val="22"/>
                <w:lang w:val="et-EE" w:eastAsia="et-EE"/>
              </w:rPr>
              <w:t>3+89+3</w:t>
            </w:r>
          </w:p>
        </w:tc>
      </w:tr>
      <w:tr w:rsidR="00B752B2" w:rsidRPr="009E7CED" w14:paraId="5AA98EB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788D9312" w14:textId="0828899E" w:rsidR="00B752B2" w:rsidRDefault="001303AC"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FB0D17">
              <w:rPr>
                <w:rFonts w:ascii="Calibri" w:hAnsi="Calibri" w:cs="Calibri"/>
                <w:bCs/>
                <w:sz w:val="22"/>
                <w:szCs w:val="22"/>
                <w:lang w:val="et-EE" w:eastAsia="et-EE"/>
              </w:rPr>
              <w:t>396846</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6A5014CB" w14:textId="3E3E492F" w:rsidR="00B752B2" w:rsidRDefault="001303AC" w:rsidP="00B752B2">
            <w:pPr>
              <w:ind w:right="-709"/>
              <w:rPr>
                <w:rFonts w:ascii="Calibri" w:hAnsi="Calibri"/>
                <w:sz w:val="22"/>
                <w:szCs w:val="22"/>
                <w:lang w:val="et-EE"/>
              </w:rPr>
            </w:pPr>
            <w:r>
              <w:rPr>
                <w:rFonts w:ascii="Calibri" w:hAnsi="Calibri"/>
                <w:sz w:val="22"/>
                <w:szCs w:val="22"/>
                <w:lang w:val="et-EE"/>
              </w:rPr>
              <w:t>JK64078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1D3AA84F" w14:textId="16482899" w:rsidR="00B752B2" w:rsidRDefault="001303AC" w:rsidP="00B752B2">
            <w:pPr>
              <w:ind w:right="-709"/>
              <w:rPr>
                <w:rFonts w:ascii="Calibri" w:hAnsi="Calibri"/>
                <w:sz w:val="22"/>
                <w:szCs w:val="22"/>
                <w:lang w:val="et-EE"/>
              </w:rPr>
            </w:pPr>
            <w:r>
              <w:rPr>
                <w:rFonts w:ascii="Calibri" w:hAnsi="Calibri"/>
                <w:sz w:val="22"/>
                <w:szCs w:val="22"/>
                <w:lang w:val="et-EE"/>
              </w:rPr>
              <w:t>LK215017</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E579C23" w14:textId="5DEC2330" w:rsidR="00B752B2" w:rsidRDefault="001303AC"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20DE8D2" w14:textId="730C7147" w:rsidR="00B752B2" w:rsidRPr="004649FF" w:rsidRDefault="008E6C82" w:rsidP="00B752B2">
            <w:pPr>
              <w:ind w:right="-709"/>
              <w:rPr>
                <w:rFonts w:ascii="Calibri" w:hAnsi="Calibri" w:cs="Calibri"/>
                <w:sz w:val="22"/>
                <w:szCs w:val="22"/>
                <w:lang w:val="et-EE" w:eastAsia="et-EE"/>
              </w:rPr>
            </w:pPr>
            <w:r>
              <w:rPr>
                <w:rFonts w:ascii="Calibri" w:hAnsi="Calibri" w:cs="Calibri"/>
                <w:sz w:val="22"/>
                <w:szCs w:val="22"/>
                <w:lang w:val="et-EE" w:eastAsia="et-EE"/>
              </w:rPr>
              <w:t>3+39+3</w:t>
            </w:r>
          </w:p>
        </w:tc>
      </w:tr>
      <w:tr w:rsidR="00B752B2" w:rsidRPr="009E7CED" w14:paraId="3D6C5BE7"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1E70CDFE" w14:textId="33510959" w:rsidR="00B752B2" w:rsidRDefault="00032BC0"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56551B">
              <w:rPr>
                <w:rFonts w:ascii="Calibri" w:hAnsi="Calibri" w:cs="Calibri"/>
                <w:bCs/>
                <w:sz w:val="22"/>
                <w:szCs w:val="22"/>
                <w:lang w:val="et-EE" w:eastAsia="et-EE"/>
              </w:rPr>
              <w:t>396845</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689B54CD" w14:textId="3ADE8E28" w:rsidR="00B752B2" w:rsidRDefault="008E6C82" w:rsidP="00B752B2">
            <w:pPr>
              <w:ind w:right="-709"/>
              <w:rPr>
                <w:rFonts w:ascii="Calibri" w:hAnsi="Calibri"/>
                <w:sz w:val="22"/>
                <w:szCs w:val="22"/>
                <w:lang w:val="et-EE"/>
              </w:rPr>
            </w:pPr>
            <w:r>
              <w:rPr>
                <w:rFonts w:ascii="Calibri" w:hAnsi="Calibri"/>
                <w:sz w:val="22"/>
                <w:szCs w:val="22"/>
                <w:lang w:val="et-EE"/>
              </w:rPr>
              <w:t>JK64077</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2A11284C" w14:textId="30EAAD43" w:rsidR="00B752B2" w:rsidRDefault="008E6C82" w:rsidP="00B752B2">
            <w:pPr>
              <w:ind w:right="-709"/>
              <w:rPr>
                <w:rFonts w:ascii="Calibri" w:hAnsi="Calibri"/>
                <w:sz w:val="22"/>
                <w:szCs w:val="22"/>
                <w:lang w:val="et-EE"/>
              </w:rPr>
            </w:pPr>
            <w:r>
              <w:rPr>
                <w:rFonts w:ascii="Calibri" w:hAnsi="Calibri"/>
                <w:sz w:val="22"/>
                <w:szCs w:val="22"/>
                <w:lang w:val="et-EE"/>
              </w:rPr>
              <w:t>JK</w:t>
            </w:r>
            <w:r w:rsidR="00032BC0">
              <w:rPr>
                <w:rFonts w:ascii="Calibri" w:hAnsi="Calibri"/>
                <w:sz w:val="22"/>
                <w:szCs w:val="22"/>
                <w:lang w:val="et-EE"/>
              </w:rPr>
              <w:t>64078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F43ADB2" w14:textId="24C89A29" w:rsidR="00B752B2" w:rsidRDefault="00032BC0"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126B6773" w14:textId="60A95602" w:rsidR="00B752B2" w:rsidRPr="004649FF" w:rsidRDefault="00032BC0" w:rsidP="00B752B2">
            <w:pPr>
              <w:ind w:right="-709"/>
              <w:rPr>
                <w:rFonts w:ascii="Calibri" w:hAnsi="Calibri" w:cs="Calibri"/>
                <w:sz w:val="22"/>
                <w:szCs w:val="22"/>
                <w:lang w:val="et-EE" w:eastAsia="et-EE"/>
              </w:rPr>
            </w:pPr>
            <w:r>
              <w:rPr>
                <w:rFonts w:ascii="Calibri" w:hAnsi="Calibri" w:cs="Calibri"/>
                <w:sz w:val="22"/>
                <w:szCs w:val="22"/>
                <w:lang w:val="et-EE" w:eastAsia="et-EE"/>
              </w:rPr>
              <w:t>3+128+3</w:t>
            </w:r>
          </w:p>
        </w:tc>
      </w:tr>
      <w:tr w:rsidR="00B752B2" w:rsidRPr="009E7CED" w14:paraId="17841A25"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10E7E72" w14:textId="3416B053" w:rsidR="00B752B2" w:rsidRDefault="00790111"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w:t>
            </w:r>
            <w:r w:rsidR="00AF0643">
              <w:rPr>
                <w:rFonts w:ascii="Calibri" w:hAnsi="Calibri" w:cs="Calibri"/>
                <w:bCs/>
                <w:sz w:val="22"/>
                <w:szCs w:val="22"/>
                <w:lang w:val="et-EE" w:eastAsia="et-EE"/>
              </w:rPr>
              <w:t>844</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24158081" w14:textId="66E7AB60" w:rsidR="00B752B2" w:rsidRDefault="0068304B" w:rsidP="00B752B2">
            <w:pPr>
              <w:ind w:right="-709"/>
              <w:rPr>
                <w:rFonts w:ascii="Calibri" w:hAnsi="Calibri"/>
                <w:sz w:val="22"/>
                <w:szCs w:val="22"/>
                <w:lang w:val="et-EE"/>
              </w:rPr>
            </w:pPr>
            <w:r>
              <w:rPr>
                <w:rFonts w:ascii="Calibri" w:hAnsi="Calibri"/>
                <w:sz w:val="22"/>
                <w:szCs w:val="22"/>
                <w:lang w:val="et-EE"/>
              </w:rPr>
              <w:t>JK64077</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67EFAB54" w14:textId="5A63DD0A" w:rsidR="00B752B2" w:rsidRDefault="0068304B" w:rsidP="00B752B2">
            <w:pPr>
              <w:ind w:right="-709"/>
              <w:rPr>
                <w:rFonts w:ascii="Calibri" w:hAnsi="Calibri"/>
                <w:sz w:val="22"/>
                <w:szCs w:val="22"/>
                <w:lang w:val="et-EE"/>
              </w:rPr>
            </w:pPr>
            <w:r>
              <w:rPr>
                <w:rFonts w:ascii="Calibri" w:hAnsi="Calibri"/>
                <w:sz w:val="22"/>
                <w:szCs w:val="22"/>
                <w:lang w:val="et-EE"/>
              </w:rPr>
              <w:t>LK215006</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708CB262" w14:textId="754A0D69" w:rsidR="00B752B2" w:rsidRDefault="0068304B" w:rsidP="00B752B2">
            <w:pPr>
              <w:ind w:right="-709"/>
              <w:rPr>
                <w:rFonts w:ascii="Calibri" w:hAnsi="Calibri" w:cs="Calibri"/>
                <w:sz w:val="22"/>
                <w:szCs w:val="22"/>
                <w:lang w:val="et-EE" w:eastAsia="et-EE"/>
              </w:rPr>
            </w:pPr>
            <w:r>
              <w:rPr>
                <w:rFonts w:ascii="Calibri" w:hAnsi="Calibri" w:cs="Calibri"/>
                <w:sz w:val="22"/>
                <w:szCs w:val="22"/>
                <w:lang w:val="et-EE" w:eastAsia="et-EE"/>
              </w:rPr>
              <w:t>AXPK</w:t>
            </w:r>
            <w:r w:rsidR="00790111">
              <w:rPr>
                <w:rFonts w:ascii="Calibri" w:hAnsi="Calibri" w:cs="Calibri"/>
                <w:sz w:val="22"/>
                <w:szCs w:val="22"/>
                <w:lang w:val="et-EE" w:eastAsia="et-EE"/>
              </w:rPr>
              <w:t xml:space="preserve">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60A43B4E" w14:textId="7AE52F51" w:rsidR="00B752B2" w:rsidRPr="004649FF" w:rsidRDefault="00790111" w:rsidP="00B752B2">
            <w:pPr>
              <w:ind w:right="-709"/>
              <w:rPr>
                <w:rFonts w:ascii="Calibri" w:hAnsi="Calibri" w:cs="Calibri"/>
                <w:sz w:val="22"/>
                <w:szCs w:val="22"/>
                <w:lang w:val="et-EE" w:eastAsia="et-EE"/>
              </w:rPr>
            </w:pPr>
            <w:r>
              <w:rPr>
                <w:rFonts w:ascii="Calibri" w:hAnsi="Calibri" w:cs="Calibri"/>
                <w:sz w:val="22"/>
                <w:szCs w:val="22"/>
                <w:lang w:val="et-EE" w:eastAsia="et-EE"/>
              </w:rPr>
              <w:t>3+70+3</w:t>
            </w:r>
          </w:p>
        </w:tc>
      </w:tr>
      <w:tr w:rsidR="00B752B2" w:rsidRPr="009E7CED" w14:paraId="0E36319B"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1EBCC1E" w14:textId="498DCF77" w:rsidR="00B752B2" w:rsidRDefault="00AF0643"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FD4895">
              <w:rPr>
                <w:rFonts w:ascii="Calibri" w:hAnsi="Calibri" w:cs="Calibri"/>
                <w:bCs/>
                <w:sz w:val="22"/>
                <w:szCs w:val="22"/>
                <w:lang w:val="et-EE" w:eastAsia="et-EE"/>
              </w:rPr>
              <w:t>396980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E026A1A" w14:textId="25A6ADFC" w:rsidR="00B752B2" w:rsidRDefault="00AF0643" w:rsidP="00B752B2">
            <w:pPr>
              <w:ind w:right="-709"/>
              <w:rPr>
                <w:rFonts w:ascii="Calibri" w:hAnsi="Calibri"/>
                <w:sz w:val="22"/>
                <w:szCs w:val="22"/>
                <w:lang w:val="et-EE"/>
              </w:rPr>
            </w:pPr>
            <w:r>
              <w:rPr>
                <w:rFonts w:ascii="Calibri" w:hAnsi="Calibri"/>
                <w:sz w:val="22"/>
                <w:szCs w:val="22"/>
                <w:lang w:val="et-EE"/>
              </w:rPr>
              <w:t>AJ Tagajärve:(Aruküla)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0DAD1AB3" w14:textId="60AF91B3" w:rsidR="00B752B2" w:rsidRDefault="00AF0643" w:rsidP="00B752B2">
            <w:pPr>
              <w:ind w:right="-709"/>
              <w:rPr>
                <w:rFonts w:ascii="Calibri" w:hAnsi="Calibri"/>
                <w:sz w:val="22"/>
                <w:szCs w:val="22"/>
                <w:lang w:val="et-EE"/>
              </w:rPr>
            </w:pPr>
            <w:r>
              <w:rPr>
                <w:rFonts w:ascii="Calibri" w:hAnsi="Calibri"/>
                <w:sz w:val="22"/>
                <w:szCs w:val="22"/>
                <w:lang w:val="et-EE"/>
              </w:rPr>
              <w:t>JK64069</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4E601CB" w14:textId="625CA584" w:rsidR="00B752B2" w:rsidRDefault="00AF0643"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6DFAE80" w14:textId="1231DEF3" w:rsidR="00B752B2" w:rsidRPr="004649FF" w:rsidRDefault="00AF0643" w:rsidP="00B752B2">
            <w:pPr>
              <w:ind w:right="-709"/>
              <w:rPr>
                <w:rFonts w:ascii="Calibri" w:hAnsi="Calibri" w:cs="Calibri"/>
                <w:sz w:val="22"/>
                <w:szCs w:val="22"/>
                <w:lang w:val="et-EE" w:eastAsia="et-EE"/>
              </w:rPr>
            </w:pPr>
            <w:r>
              <w:rPr>
                <w:rFonts w:ascii="Calibri" w:hAnsi="Calibri" w:cs="Calibri"/>
                <w:sz w:val="22"/>
                <w:szCs w:val="22"/>
                <w:lang w:val="et-EE" w:eastAsia="et-EE"/>
              </w:rPr>
              <w:t>3+201+3</w:t>
            </w:r>
          </w:p>
        </w:tc>
      </w:tr>
      <w:tr w:rsidR="00B752B2" w:rsidRPr="009E7CED" w14:paraId="1D31347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019B743" w14:textId="775DB422" w:rsidR="00B752B2" w:rsidRDefault="002D540B"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MPL396843</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59868C6" w14:textId="7588BC7A" w:rsidR="00B752B2" w:rsidRDefault="0045797D" w:rsidP="00B752B2">
            <w:pPr>
              <w:ind w:right="-709"/>
              <w:rPr>
                <w:rFonts w:ascii="Calibri" w:hAnsi="Calibri"/>
                <w:sz w:val="22"/>
                <w:szCs w:val="22"/>
                <w:lang w:val="et-EE"/>
              </w:rPr>
            </w:pPr>
            <w:r>
              <w:rPr>
                <w:rFonts w:ascii="Calibri" w:hAnsi="Calibri"/>
                <w:sz w:val="22"/>
                <w:szCs w:val="22"/>
                <w:lang w:val="et-EE"/>
              </w:rPr>
              <w:t>AJ Tagajärve:(Aruküla)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2F828D4" w14:textId="2F847F40" w:rsidR="00B752B2" w:rsidRDefault="0045797D" w:rsidP="00B752B2">
            <w:pPr>
              <w:ind w:right="-709"/>
              <w:rPr>
                <w:rFonts w:ascii="Calibri" w:hAnsi="Calibri"/>
                <w:sz w:val="22"/>
                <w:szCs w:val="22"/>
                <w:lang w:val="et-EE"/>
              </w:rPr>
            </w:pPr>
            <w:r>
              <w:rPr>
                <w:rFonts w:ascii="Calibri" w:hAnsi="Calibri"/>
                <w:sz w:val="22"/>
                <w:szCs w:val="22"/>
                <w:lang w:val="et-EE"/>
              </w:rPr>
              <w:t>JK64077</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5432FFF" w14:textId="2817A49B" w:rsidR="00B752B2" w:rsidRDefault="0045797D"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D952174" w14:textId="6AE171A5" w:rsidR="00B752B2" w:rsidRPr="004649FF" w:rsidRDefault="0045797D" w:rsidP="00B752B2">
            <w:pPr>
              <w:ind w:right="-709"/>
              <w:rPr>
                <w:rFonts w:ascii="Calibri" w:hAnsi="Calibri" w:cs="Calibri"/>
                <w:sz w:val="22"/>
                <w:szCs w:val="22"/>
                <w:lang w:val="et-EE" w:eastAsia="et-EE"/>
              </w:rPr>
            </w:pPr>
            <w:r>
              <w:rPr>
                <w:rFonts w:ascii="Calibri" w:hAnsi="Calibri" w:cs="Calibri"/>
                <w:sz w:val="22"/>
                <w:szCs w:val="22"/>
                <w:lang w:val="et-EE" w:eastAsia="et-EE"/>
              </w:rPr>
              <w:t>3+151+3</w:t>
            </w:r>
          </w:p>
        </w:tc>
      </w:tr>
      <w:tr w:rsidR="002D540B" w:rsidRPr="009E7CED" w14:paraId="05CC89C8"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B6F264A" w14:textId="0F2404D8" w:rsidR="002D540B" w:rsidRDefault="00182A27"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MPL396790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21CD1C2" w14:textId="5497DBAB" w:rsidR="002D540B" w:rsidRDefault="00F84309" w:rsidP="00B752B2">
            <w:pPr>
              <w:ind w:right="-709"/>
              <w:rPr>
                <w:rFonts w:ascii="Calibri" w:hAnsi="Calibri"/>
                <w:sz w:val="22"/>
                <w:szCs w:val="22"/>
                <w:lang w:val="et-EE"/>
              </w:rPr>
            </w:pPr>
            <w:r>
              <w:rPr>
                <w:rFonts w:ascii="Calibri" w:hAnsi="Calibri"/>
                <w:sz w:val="22"/>
                <w:szCs w:val="22"/>
                <w:lang w:val="et-EE"/>
              </w:rPr>
              <w:t>JK64068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26A7BB7F" w14:textId="5C8EC8FF" w:rsidR="002D540B" w:rsidRDefault="00F84309" w:rsidP="00B752B2">
            <w:pPr>
              <w:ind w:right="-709"/>
              <w:rPr>
                <w:rFonts w:ascii="Calibri" w:hAnsi="Calibri"/>
                <w:sz w:val="22"/>
                <w:szCs w:val="22"/>
                <w:lang w:val="et-EE"/>
              </w:rPr>
            </w:pPr>
            <w:r>
              <w:rPr>
                <w:rFonts w:ascii="Calibri" w:hAnsi="Calibri"/>
                <w:sz w:val="22"/>
                <w:szCs w:val="22"/>
                <w:lang w:val="et-EE"/>
              </w:rPr>
              <w:t>LK215008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0BD0BD93" w14:textId="2902A05C" w:rsidR="002D540B" w:rsidRDefault="00F84309"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620570FD" w14:textId="6FA6B5A5" w:rsidR="002D540B" w:rsidRDefault="00182A27" w:rsidP="00B752B2">
            <w:pPr>
              <w:ind w:right="-709"/>
              <w:rPr>
                <w:rFonts w:ascii="Calibri" w:hAnsi="Calibri" w:cs="Calibri"/>
                <w:sz w:val="22"/>
                <w:szCs w:val="22"/>
                <w:lang w:val="et-EE" w:eastAsia="et-EE"/>
              </w:rPr>
            </w:pPr>
            <w:r>
              <w:rPr>
                <w:rFonts w:ascii="Calibri" w:hAnsi="Calibri" w:cs="Calibri"/>
                <w:sz w:val="22"/>
                <w:szCs w:val="22"/>
                <w:lang w:val="et-EE" w:eastAsia="et-EE"/>
              </w:rPr>
              <w:t>3+9+3</w:t>
            </w:r>
          </w:p>
        </w:tc>
      </w:tr>
      <w:tr w:rsidR="002D540B" w:rsidRPr="009E7CED" w14:paraId="576B0368"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12CE7867" w14:textId="235F0A88" w:rsidR="002D540B" w:rsidRDefault="007B4A82" w:rsidP="00B752B2">
            <w:pPr>
              <w:ind w:right="-709"/>
              <w:rPr>
                <w:rFonts w:ascii="Calibri" w:hAnsi="Calibri" w:cs="Calibri"/>
                <w:bCs/>
                <w:sz w:val="22"/>
                <w:szCs w:val="22"/>
                <w:lang w:val="et-EE" w:eastAsia="et-EE"/>
              </w:rPr>
            </w:pPr>
            <w:r>
              <w:rPr>
                <w:rFonts w:ascii="Calibri" w:hAnsi="Calibri" w:cs="Calibri"/>
                <w:bCs/>
                <w:sz w:val="22"/>
                <w:szCs w:val="22"/>
                <w:lang w:val="et-EE" w:eastAsia="et-EE"/>
              </w:rPr>
              <w:lastRenderedPageBreak/>
              <w:t>MPL396781</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5EDCA7B" w14:textId="56BD9372" w:rsidR="002D540B" w:rsidRDefault="004C10E8" w:rsidP="00B752B2">
            <w:pPr>
              <w:ind w:right="-709"/>
              <w:rPr>
                <w:rFonts w:ascii="Calibri" w:hAnsi="Calibri"/>
                <w:sz w:val="22"/>
                <w:szCs w:val="22"/>
                <w:lang w:val="et-EE"/>
              </w:rPr>
            </w:pPr>
            <w:r>
              <w:rPr>
                <w:rFonts w:ascii="Calibri" w:hAnsi="Calibri"/>
                <w:sz w:val="22"/>
                <w:szCs w:val="22"/>
                <w:lang w:val="et-EE"/>
              </w:rPr>
              <w:t>JK64070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5E7D99F6" w14:textId="01C0A38D" w:rsidR="002D540B" w:rsidRDefault="004C10E8" w:rsidP="00B752B2">
            <w:pPr>
              <w:ind w:right="-709"/>
              <w:rPr>
                <w:rFonts w:ascii="Calibri" w:hAnsi="Calibri"/>
                <w:sz w:val="22"/>
                <w:szCs w:val="22"/>
                <w:lang w:val="et-EE"/>
              </w:rPr>
            </w:pPr>
            <w:r>
              <w:rPr>
                <w:rFonts w:ascii="Calibri" w:hAnsi="Calibri"/>
                <w:sz w:val="22"/>
                <w:szCs w:val="22"/>
                <w:lang w:val="et-EE"/>
              </w:rPr>
              <w:t>JK640</w:t>
            </w:r>
            <w:r w:rsidR="007B4A82">
              <w:rPr>
                <w:rFonts w:ascii="Calibri" w:hAnsi="Calibri"/>
                <w:sz w:val="22"/>
                <w:szCs w:val="22"/>
                <w:lang w:val="et-EE"/>
              </w:rPr>
              <w:t>68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138864F0" w14:textId="759B3060" w:rsidR="002D540B" w:rsidRDefault="004C10E8"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7294F43F" w14:textId="5203D48D" w:rsidR="002D540B" w:rsidRDefault="004C10E8" w:rsidP="00B752B2">
            <w:pPr>
              <w:ind w:right="-709"/>
              <w:rPr>
                <w:rFonts w:ascii="Calibri" w:hAnsi="Calibri" w:cs="Calibri"/>
                <w:sz w:val="22"/>
                <w:szCs w:val="22"/>
                <w:lang w:val="et-EE" w:eastAsia="et-EE"/>
              </w:rPr>
            </w:pPr>
            <w:r>
              <w:rPr>
                <w:rFonts w:ascii="Calibri" w:hAnsi="Calibri" w:cs="Calibri"/>
                <w:sz w:val="22"/>
                <w:szCs w:val="22"/>
                <w:lang w:val="et-EE" w:eastAsia="et-EE"/>
              </w:rPr>
              <w:t>3+</w:t>
            </w:r>
            <w:r w:rsidR="007B4A82">
              <w:rPr>
                <w:rFonts w:ascii="Calibri" w:hAnsi="Calibri" w:cs="Calibri"/>
                <w:sz w:val="22"/>
                <w:szCs w:val="22"/>
                <w:lang w:val="et-EE" w:eastAsia="et-EE"/>
              </w:rPr>
              <w:t>73</w:t>
            </w:r>
            <w:r w:rsidR="00BA63ED">
              <w:rPr>
                <w:rFonts w:ascii="Calibri" w:hAnsi="Calibri" w:cs="Calibri"/>
                <w:sz w:val="22"/>
                <w:szCs w:val="22"/>
                <w:lang w:val="et-EE" w:eastAsia="et-EE"/>
              </w:rPr>
              <w:t>+3</w:t>
            </w:r>
          </w:p>
        </w:tc>
      </w:tr>
      <w:tr w:rsidR="007B4A82" w:rsidRPr="009E7CED" w14:paraId="3512789A"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4F23B60" w14:textId="0C677887" w:rsidR="007B4A82" w:rsidRDefault="00F2242F"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3417DE">
              <w:rPr>
                <w:rFonts w:ascii="Calibri" w:hAnsi="Calibri" w:cs="Calibri"/>
                <w:bCs/>
                <w:sz w:val="22"/>
                <w:szCs w:val="22"/>
                <w:lang w:val="et-EE" w:eastAsia="et-EE"/>
              </w:rPr>
              <w:t>396779</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BDC9A8F" w14:textId="16665B4C" w:rsidR="007B4A82" w:rsidRDefault="00F2242F" w:rsidP="00B752B2">
            <w:pPr>
              <w:ind w:right="-709"/>
              <w:rPr>
                <w:rFonts w:ascii="Calibri" w:hAnsi="Calibri"/>
                <w:sz w:val="22"/>
                <w:szCs w:val="22"/>
                <w:lang w:val="et-EE"/>
              </w:rPr>
            </w:pPr>
            <w:r>
              <w:rPr>
                <w:rFonts w:ascii="Calibri" w:hAnsi="Calibri"/>
                <w:sz w:val="22"/>
                <w:szCs w:val="22"/>
                <w:lang w:val="et-EE"/>
              </w:rPr>
              <w:t>AJ Tagajärve:(Aruküla)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79221AC4" w14:textId="3C1CE101" w:rsidR="007B4A82" w:rsidRDefault="00F2242F" w:rsidP="00B752B2">
            <w:pPr>
              <w:ind w:right="-709"/>
              <w:rPr>
                <w:rFonts w:ascii="Calibri" w:hAnsi="Calibri"/>
                <w:sz w:val="22"/>
                <w:szCs w:val="22"/>
                <w:lang w:val="et-EE"/>
              </w:rPr>
            </w:pPr>
            <w:r>
              <w:rPr>
                <w:rFonts w:ascii="Calibri" w:hAnsi="Calibri"/>
                <w:sz w:val="22"/>
                <w:szCs w:val="22"/>
                <w:lang w:val="et-EE"/>
              </w:rPr>
              <w:t>JK64070</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2C69C199" w14:textId="373FA2E2" w:rsidR="007B4A82" w:rsidRDefault="00F2242F"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7034CFBD" w14:textId="3F89874E" w:rsidR="007B4A82" w:rsidRDefault="00F2242F" w:rsidP="00B752B2">
            <w:pPr>
              <w:ind w:right="-709"/>
              <w:rPr>
                <w:rFonts w:ascii="Calibri" w:hAnsi="Calibri" w:cs="Calibri"/>
                <w:sz w:val="22"/>
                <w:szCs w:val="22"/>
                <w:lang w:val="et-EE" w:eastAsia="et-EE"/>
              </w:rPr>
            </w:pPr>
            <w:r>
              <w:rPr>
                <w:rFonts w:ascii="Calibri" w:hAnsi="Calibri" w:cs="Calibri"/>
                <w:sz w:val="22"/>
                <w:szCs w:val="22"/>
                <w:lang w:val="et-EE" w:eastAsia="et-EE"/>
              </w:rPr>
              <w:t>3+79+3</w:t>
            </w:r>
          </w:p>
        </w:tc>
      </w:tr>
    </w:tbl>
    <w:p w14:paraId="68F0D34E" w14:textId="77777777"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52F0B956"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FA1CAD">
        <w:rPr>
          <w:rFonts w:ascii="Calibri" w:hAnsi="Calibri"/>
          <w:bCs/>
          <w:sz w:val="22"/>
          <w:szCs w:val="22"/>
          <w:lang w:val="et-EE"/>
        </w:rPr>
        <w:t xml:space="preserve">kogu mahus </w:t>
      </w:r>
      <w:r w:rsidRPr="009E7CED">
        <w:rPr>
          <w:rFonts w:ascii="Calibri" w:hAnsi="Calibri"/>
          <w:bCs/>
          <w:sz w:val="22"/>
          <w:szCs w:val="22"/>
          <w:lang w:val="et-EE"/>
        </w:rPr>
        <w:t xml:space="preserve">min. </w:t>
      </w:r>
      <w:r w:rsidR="003B43A1">
        <w:rPr>
          <w:rFonts w:ascii="Calibri" w:hAnsi="Calibri"/>
          <w:bCs/>
          <w:sz w:val="22"/>
          <w:szCs w:val="22"/>
          <w:lang w:val="et-EE"/>
        </w:rPr>
        <w:t>1,0</w:t>
      </w:r>
      <w:r w:rsidRPr="009E7CED">
        <w:rPr>
          <w:rFonts w:ascii="Calibri" w:hAnsi="Calibri"/>
          <w:bCs/>
          <w:sz w:val="22"/>
          <w:szCs w:val="22"/>
          <w:lang w:val="et-EE"/>
        </w:rPr>
        <w:t xml:space="preserve"> m (kaevise ülapinna</w:t>
      </w:r>
      <w:r w:rsidR="00F33F91">
        <w:rPr>
          <w:rFonts w:ascii="Calibri" w:hAnsi="Calibri"/>
          <w:bCs/>
          <w:sz w:val="22"/>
          <w:szCs w:val="22"/>
          <w:lang w:val="et-EE"/>
        </w:rPr>
        <w:t>st kaabli ülapinnani)</w:t>
      </w:r>
      <w:r w:rsidR="00FA1CAD">
        <w:rPr>
          <w:rFonts w:ascii="Calibri" w:hAnsi="Calibri"/>
          <w:bCs/>
          <w:sz w:val="22"/>
          <w:szCs w:val="22"/>
          <w:lang w:val="et-EE"/>
        </w:rPr>
        <w:t xml:space="preserve"> sügavusele.</w:t>
      </w:r>
    </w:p>
    <w:p w14:paraId="5745DF01" w14:textId="77777777" w:rsidR="000C6130" w:rsidRDefault="000C6130" w:rsidP="00DA50D4">
      <w:pPr>
        <w:pStyle w:val="Header"/>
        <w:tabs>
          <w:tab w:val="clear" w:pos="4153"/>
          <w:tab w:val="center" w:pos="284"/>
        </w:tabs>
        <w:ind w:right="-709"/>
        <w:jc w:val="both"/>
        <w:rPr>
          <w:rFonts w:ascii="Calibri" w:hAnsi="Calibri"/>
          <w:bCs/>
          <w:sz w:val="22"/>
          <w:szCs w:val="22"/>
          <w:lang w:val="et-EE"/>
        </w:rPr>
      </w:pPr>
    </w:p>
    <w:p w14:paraId="2E8902FB" w14:textId="58018A6F"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4" w:name="_Toc417462195"/>
      <w:bookmarkStart w:id="15" w:name="_Toc476313994"/>
      <w:bookmarkStart w:id="16" w:name="_Toc483844066"/>
      <w:bookmarkStart w:id="17" w:name="_Toc485636016"/>
      <w:bookmarkStart w:id="18" w:name="_Toc103934801"/>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4"/>
      <w:bookmarkEnd w:id="15"/>
      <w:bookmarkEnd w:id="16"/>
      <w:bookmarkEnd w:id="17"/>
      <w:r w:rsidR="001C742E">
        <w:rPr>
          <w:rFonts w:ascii="Calibri" w:hAnsi="Calibri"/>
          <w:b/>
          <w:sz w:val="24"/>
          <w:lang w:val="et-EE"/>
        </w:rPr>
        <w:t>kil</w:t>
      </w:r>
      <w:r w:rsidR="00BD7DD0">
        <w:rPr>
          <w:rFonts w:ascii="Calibri" w:hAnsi="Calibri"/>
          <w:b/>
          <w:sz w:val="24"/>
          <w:lang w:val="et-EE"/>
        </w:rPr>
        <w:t>bid</w:t>
      </w:r>
      <w:bookmarkEnd w:id="18"/>
    </w:p>
    <w:p w14:paraId="594413F3" w14:textId="5F876344"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Liitumiskilpide</w:t>
      </w:r>
      <w:r w:rsidRPr="00060A48">
        <w:rPr>
          <w:rFonts w:ascii="Calibri" w:hAnsi="Calibri"/>
          <w:color w:val="000000"/>
          <w:sz w:val="22"/>
          <w:szCs w:val="22"/>
          <w:lang w:val="et-EE"/>
        </w:rPr>
        <w:t xml:space="preserve"> väljaehitusel juhinduda </w:t>
      </w:r>
      <w:r>
        <w:rPr>
          <w:rFonts w:ascii="Calibri" w:hAnsi="Calibri"/>
          <w:sz w:val="22"/>
          <w:szCs w:val="22"/>
          <w:lang w:val="et-EE"/>
        </w:rPr>
        <w:t>Elektrilevi OÜ</w:t>
      </w:r>
      <w:r w:rsidRPr="00060A48">
        <w:rPr>
          <w:rFonts w:ascii="Calibri" w:hAnsi="Calibri"/>
          <w:sz w:val="22"/>
          <w:szCs w:val="22"/>
          <w:lang w:val="et-EE"/>
        </w:rPr>
        <w:t xml:space="preserve"> ettevõttestandardist P343 „0,4 kV liitumispunkt”. </w:t>
      </w:r>
      <w:r>
        <w:rPr>
          <w:rFonts w:ascii="Calibri" w:hAnsi="Calibri"/>
          <w:sz w:val="22"/>
          <w:szCs w:val="22"/>
        </w:rPr>
        <w:t>Projekteeritud kil</w:t>
      </w:r>
      <w:r w:rsidR="00456942">
        <w:rPr>
          <w:rFonts w:ascii="Calibri" w:hAnsi="Calibri"/>
          <w:sz w:val="22"/>
          <w:szCs w:val="22"/>
        </w:rPr>
        <w:t>pide</w:t>
      </w:r>
      <w:r>
        <w:rPr>
          <w:rFonts w:ascii="Calibri" w:hAnsi="Calibri"/>
          <w:sz w:val="22"/>
          <w:szCs w:val="22"/>
        </w:rPr>
        <w:t xml:space="preserve"> </w:t>
      </w:r>
      <w:r w:rsidRPr="008B0363">
        <w:rPr>
          <w:rFonts w:ascii="Calibri" w:hAnsi="Calibri"/>
          <w:sz w:val="22"/>
          <w:szCs w:val="22"/>
        </w:rPr>
        <w:t>asukoh</w:t>
      </w:r>
      <w:r w:rsidR="003A00E4">
        <w:rPr>
          <w:rFonts w:ascii="Calibri" w:hAnsi="Calibri"/>
          <w:sz w:val="22"/>
          <w:szCs w:val="22"/>
        </w:rPr>
        <w:t>t</w:t>
      </w:r>
      <w:r>
        <w:rPr>
          <w:rFonts w:ascii="Calibri" w:hAnsi="Calibri"/>
          <w:sz w:val="22"/>
          <w:szCs w:val="22"/>
        </w:rPr>
        <w:t xml:space="preserve"> looduses</w:t>
      </w:r>
      <w:r w:rsidRPr="008B0363">
        <w:rPr>
          <w:rFonts w:ascii="Calibri" w:hAnsi="Calibri"/>
          <w:sz w:val="22"/>
          <w:szCs w:val="22"/>
        </w:rPr>
        <w:t xml:space="preserve"> on esitatud asendiplaan</w:t>
      </w:r>
      <w:r w:rsidR="00F33F91">
        <w:rPr>
          <w:rFonts w:ascii="Calibri" w:hAnsi="Calibri"/>
          <w:sz w:val="22"/>
          <w:szCs w:val="22"/>
        </w:rPr>
        <w:t>il</w:t>
      </w:r>
      <w:r>
        <w:rPr>
          <w:rFonts w:ascii="Calibri" w:hAnsi="Calibri"/>
          <w:sz w:val="22"/>
          <w:szCs w:val="22"/>
        </w:rPr>
        <w:t xml:space="preserve"> </w:t>
      </w:r>
      <w:r>
        <w:rPr>
          <w:rFonts w:ascii="Calibri" w:hAnsi="Calibri"/>
          <w:b/>
          <w:sz w:val="22"/>
          <w:szCs w:val="22"/>
        </w:rPr>
        <w:t>00</w:t>
      </w:r>
      <w:r w:rsidR="00057A84">
        <w:rPr>
          <w:rFonts w:ascii="Calibri" w:hAnsi="Calibri"/>
          <w:b/>
          <w:sz w:val="22"/>
          <w:szCs w:val="22"/>
        </w:rPr>
        <w:t>1</w:t>
      </w:r>
      <w:r w:rsidR="003B43A1">
        <w:rPr>
          <w:rFonts w:ascii="Calibri" w:hAnsi="Calibri"/>
          <w:b/>
          <w:sz w:val="22"/>
          <w:szCs w:val="22"/>
        </w:rPr>
        <w:t>, 002</w:t>
      </w:r>
      <w:r>
        <w:rPr>
          <w:rFonts w:ascii="Calibri" w:hAnsi="Calibri"/>
          <w:sz w:val="22"/>
          <w:szCs w:val="22"/>
        </w:rPr>
        <w:t>. Projekteeritud kil</w:t>
      </w:r>
      <w:r w:rsidR="003A00E4">
        <w:rPr>
          <w:rFonts w:ascii="Calibri" w:hAnsi="Calibri"/>
          <w:sz w:val="22"/>
          <w:szCs w:val="22"/>
        </w:rPr>
        <w:t>bi</w:t>
      </w:r>
      <w:r w:rsidRPr="008B0363">
        <w:rPr>
          <w:rFonts w:ascii="Calibri" w:hAnsi="Calibri"/>
          <w:sz w:val="22"/>
          <w:szCs w:val="22"/>
        </w:rPr>
        <w:t xml:space="preserve"> parameetri</w:t>
      </w:r>
      <w:r>
        <w:rPr>
          <w:rFonts w:ascii="Calibri" w:hAnsi="Calibri"/>
          <w:sz w:val="22"/>
          <w:szCs w:val="22"/>
        </w:rPr>
        <w:t xml:space="preserve">d on toodud elektriskeemil </w:t>
      </w:r>
      <w:r w:rsidRPr="00C81552">
        <w:rPr>
          <w:rFonts w:ascii="Calibri" w:hAnsi="Calibri"/>
          <w:b/>
          <w:sz w:val="22"/>
          <w:szCs w:val="22"/>
        </w:rPr>
        <w:t>0</w:t>
      </w:r>
      <w:r>
        <w:rPr>
          <w:rFonts w:ascii="Calibri" w:hAnsi="Calibri"/>
          <w:b/>
          <w:sz w:val="22"/>
          <w:szCs w:val="22"/>
        </w:rPr>
        <w:t>0</w:t>
      </w:r>
      <w:r w:rsidR="003B43A1">
        <w:rPr>
          <w:rFonts w:ascii="Calibri" w:hAnsi="Calibri"/>
          <w:b/>
          <w:sz w:val="22"/>
          <w:szCs w:val="22"/>
        </w:rPr>
        <w:t>3</w:t>
      </w:r>
      <w:r>
        <w:rPr>
          <w:rFonts w:ascii="Calibri" w:hAnsi="Calibri"/>
          <w:sz w:val="22"/>
          <w:szCs w:val="22"/>
        </w:rPr>
        <w:t>. Kil</w:t>
      </w:r>
      <w:r w:rsidR="003A00E4">
        <w:rPr>
          <w:rFonts w:ascii="Calibri" w:hAnsi="Calibri"/>
          <w:sz w:val="22"/>
          <w:szCs w:val="22"/>
        </w:rPr>
        <w:t>p</w:t>
      </w:r>
      <w:r w:rsidRPr="008B0363">
        <w:rPr>
          <w:rFonts w:ascii="Calibri" w:hAnsi="Calibri"/>
          <w:sz w:val="22"/>
          <w:szCs w:val="22"/>
        </w:rPr>
        <w:t xml:space="preserve"> paig</w:t>
      </w:r>
      <w:r>
        <w:rPr>
          <w:rFonts w:ascii="Calibri" w:hAnsi="Calibri"/>
          <w:sz w:val="22"/>
          <w:szCs w:val="22"/>
        </w:rPr>
        <w:t>aldada sokliga pinnasesse. Kilpide</w:t>
      </w:r>
      <w:r w:rsidRPr="008B0363">
        <w:rPr>
          <w:rFonts w:ascii="Calibri" w:hAnsi="Calibri"/>
          <w:sz w:val="22"/>
          <w:szCs w:val="22"/>
        </w:rPr>
        <w:t xml:space="preserve"> paigaldamisel pinnasesse peab arvestama kohalik</w:t>
      </w:r>
      <w:r>
        <w:rPr>
          <w:rFonts w:ascii="Calibri" w:hAnsi="Calibri"/>
          <w:sz w:val="22"/>
          <w:szCs w:val="22"/>
        </w:rPr>
        <w:t>k</w:t>
      </w:r>
      <w:r w:rsidRPr="008B0363">
        <w:rPr>
          <w:rFonts w:ascii="Calibri" w:hAnsi="Calibri"/>
          <w:sz w:val="22"/>
          <w:szCs w:val="22"/>
        </w:rPr>
        <w:t>e ja planeeritavaid olusi. Sokli</w:t>
      </w:r>
      <w:r>
        <w:rPr>
          <w:rFonts w:ascii="Calibri" w:hAnsi="Calibri"/>
          <w:sz w:val="22"/>
          <w:szCs w:val="22"/>
        </w:rPr>
        <w:t>te</w:t>
      </w:r>
      <w:r w:rsidRPr="008B0363">
        <w:rPr>
          <w:rFonts w:ascii="Calibri" w:hAnsi="Calibri"/>
          <w:sz w:val="22"/>
          <w:szCs w:val="22"/>
        </w:rPr>
        <w:t xml:space="preserve"> osa peab jääma maapinnast 0,3m kõrgemale. Maapinnale paigaldatava kilbi sokliosa täita kergkruusaga</w:t>
      </w:r>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kV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Pr="008B0363"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r w:rsidRPr="008B0363">
        <w:rPr>
          <w:rFonts w:ascii="Calibri" w:hAnsi="Calibri"/>
          <w:szCs w:val="22"/>
          <w:lang w:val="et-EE"/>
        </w:rPr>
        <w:t>C</w:t>
      </w:r>
      <w:r>
        <w:rPr>
          <w:rFonts w:ascii="Calibri" w:hAnsi="Calibri"/>
          <w:szCs w:val="22"/>
          <w:lang w:val="et-EE"/>
        </w:rPr>
        <w:t>u.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FFB75E6" w14:textId="77777777" w:rsidR="009F3336" w:rsidRDefault="009D6035" w:rsidP="009D6035">
      <w:pPr>
        <w:ind w:right="-709" w:firstLine="284"/>
        <w:jc w:val="both"/>
        <w:rPr>
          <w:rFonts w:ascii="Calibri" w:hAnsi="Calibri"/>
          <w:i/>
          <w:iCs/>
          <w:color w:val="000000"/>
          <w:sz w:val="22"/>
          <w:szCs w:val="22"/>
          <w:u w:val="single"/>
        </w:rPr>
      </w:pPr>
      <w:r w:rsidRPr="008B0363">
        <w:rPr>
          <w:rFonts w:ascii="Calibri" w:hAnsi="Calibri"/>
          <w:i/>
          <w:iCs/>
          <w:color w:val="000000"/>
          <w:sz w:val="22"/>
          <w:szCs w:val="22"/>
          <w:u w:val="single"/>
        </w:rPr>
        <w:t>NB!!! Elektriehitustööde hanke</w:t>
      </w:r>
      <w:r w:rsidR="00D316A5">
        <w:rPr>
          <w:rFonts w:ascii="Calibri" w:hAnsi="Calibri"/>
          <w:i/>
          <w:iCs/>
          <w:color w:val="000000"/>
          <w:sz w:val="22"/>
          <w:szCs w:val="22"/>
          <w:u w:val="single"/>
        </w:rPr>
        <w:t xml:space="preserve"> käigus paigaldamisele kuuluvad </w:t>
      </w:r>
      <w:r w:rsidRPr="008B0363">
        <w:rPr>
          <w:rFonts w:ascii="Calibri" w:hAnsi="Calibri"/>
          <w:i/>
          <w:iCs/>
          <w:color w:val="000000"/>
          <w:sz w:val="22"/>
          <w:szCs w:val="22"/>
          <w:u w:val="single"/>
        </w:rPr>
        <w:t>kaugloetavad arvestid paigaldab hanketöö võitnud partner.</w:t>
      </w:r>
    </w:p>
    <w:p w14:paraId="6CE6F6BB" w14:textId="77777777" w:rsidR="009D6035" w:rsidRPr="00273580" w:rsidRDefault="009D6035" w:rsidP="009D6035">
      <w:pPr>
        <w:ind w:right="-709" w:firstLine="284"/>
        <w:jc w:val="both"/>
        <w:rPr>
          <w:rFonts w:ascii="Calibri" w:hAnsi="Calibri"/>
          <w:i/>
          <w:iCs/>
          <w:color w:val="000000"/>
          <w:sz w:val="22"/>
          <w:szCs w:val="22"/>
          <w:u w:val="single"/>
        </w:rPr>
      </w:pPr>
    </w:p>
    <w:p w14:paraId="73945FA3" w14:textId="77777777" w:rsidR="009D6035" w:rsidRPr="00060A48" w:rsidRDefault="009D6035" w:rsidP="009D6035">
      <w:pPr>
        <w:pStyle w:val="Header"/>
        <w:spacing w:after="60"/>
        <w:ind w:right="-709"/>
        <w:rPr>
          <w:rFonts w:ascii="Calibri" w:hAnsi="Calibri"/>
          <w:i/>
          <w:iCs/>
          <w:sz w:val="22"/>
          <w:szCs w:val="22"/>
          <w:lang w:val="et-EE"/>
        </w:rPr>
      </w:pPr>
      <w:r>
        <w:rPr>
          <w:rStyle w:val="Emphasis"/>
          <w:rFonts w:ascii="Calibri" w:hAnsi="Calibri"/>
          <w:b/>
          <w:i/>
          <w:sz w:val="22"/>
          <w:szCs w:val="22"/>
          <w:lang w:val="et-EE"/>
        </w:rPr>
        <w:t>Tabel 3.</w:t>
      </w:r>
      <w:r w:rsidR="004F3228">
        <w:rPr>
          <w:rStyle w:val="Emphasis"/>
          <w:rFonts w:ascii="Calibri" w:hAnsi="Calibri"/>
          <w:b/>
          <w:i/>
          <w:sz w:val="22"/>
          <w:szCs w:val="22"/>
          <w:lang w:val="et-EE"/>
        </w:rPr>
        <w:t>3</w:t>
      </w:r>
      <w:r w:rsidRPr="00060A48">
        <w:rPr>
          <w:rStyle w:val="Emphasis"/>
          <w:rFonts w:ascii="Calibri" w:hAnsi="Calibri"/>
          <w:b/>
          <w:i/>
          <w:sz w:val="22"/>
          <w:szCs w:val="22"/>
          <w:lang w:val="et-EE"/>
        </w:rPr>
        <w:t>.</w:t>
      </w:r>
      <w:r w:rsidRPr="00060A48">
        <w:rPr>
          <w:rStyle w:val="Emphasis"/>
          <w:rFonts w:ascii="Calibri" w:hAnsi="Calibri"/>
          <w:i/>
          <w:sz w:val="22"/>
          <w:szCs w:val="22"/>
          <w:lang w:val="et-EE"/>
        </w:rPr>
        <w:t xml:space="preserve"> Projekteeritud</w:t>
      </w:r>
      <w:r>
        <w:rPr>
          <w:rStyle w:val="Emphasis"/>
          <w:rFonts w:ascii="Calibri" w:hAnsi="Calibri"/>
          <w:i/>
          <w:sz w:val="22"/>
          <w:szCs w:val="22"/>
          <w:lang w:val="et-EE"/>
        </w:rPr>
        <w:t xml:space="preserve"> </w:t>
      </w:r>
      <w:r w:rsidR="0044210D">
        <w:rPr>
          <w:rStyle w:val="Emphasis"/>
          <w:rFonts w:ascii="Calibri" w:hAnsi="Calibri"/>
          <w:i/>
          <w:sz w:val="22"/>
          <w:szCs w:val="22"/>
          <w:lang w:val="et-EE"/>
        </w:rPr>
        <w:t>elektrikil</w:t>
      </w:r>
      <w:r w:rsidR="00BD7DD0">
        <w:rPr>
          <w:rStyle w:val="Emphasis"/>
          <w:rFonts w:ascii="Calibri" w:hAnsi="Calibri"/>
          <w:i/>
          <w:sz w:val="22"/>
          <w:szCs w:val="22"/>
          <w:lang w:val="et-EE"/>
        </w:rPr>
        <w:t>bid</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3"/>
        <w:gridCol w:w="1843"/>
        <w:gridCol w:w="1073"/>
        <w:gridCol w:w="2250"/>
        <w:gridCol w:w="2847"/>
      </w:tblGrid>
      <w:tr w:rsidR="00770A4D" w:rsidRPr="00060A48" w14:paraId="7851ACF3" w14:textId="77777777" w:rsidTr="00514544">
        <w:trPr>
          <w:trHeight w:val="495"/>
        </w:trPr>
        <w:tc>
          <w:tcPr>
            <w:tcW w:w="1073" w:type="dxa"/>
            <w:shd w:val="clear" w:color="auto" w:fill="FFF2CC"/>
            <w:vAlign w:val="center"/>
            <w:hideMark/>
          </w:tcPr>
          <w:p w14:paraId="1E25EC39"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Kilbi nr.</w:t>
            </w:r>
          </w:p>
        </w:tc>
        <w:tc>
          <w:tcPr>
            <w:tcW w:w="1843" w:type="dxa"/>
            <w:shd w:val="clear" w:color="auto" w:fill="FFF2CC"/>
            <w:vAlign w:val="center"/>
            <w:hideMark/>
          </w:tcPr>
          <w:p w14:paraId="2FE411DD"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Tarbija nimi</w:t>
            </w:r>
          </w:p>
        </w:tc>
        <w:tc>
          <w:tcPr>
            <w:tcW w:w="1073" w:type="dxa"/>
            <w:shd w:val="clear" w:color="auto" w:fill="FFF2CC"/>
            <w:vAlign w:val="center"/>
          </w:tcPr>
          <w:p w14:paraId="5B8E05E1" w14:textId="77777777" w:rsidR="00117AFB"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Peakaitse/</w:t>
            </w:r>
          </w:p>
          <w:p w14:paraId="72846439" w14:textId="77777777" w:rsidR="00770A4D" w:rsidRPr="009014E1"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n</w:t>
            </w:r>
            <w:r w:rsidR="00770A4D">
              <w:rPr>
                <w:rFonts w:ascii="Calibri" w:hAnsi="Calibri"/>
                <w:b/>
                <w:bCs/>
                <w:sz w:val="22"/>
                <w:szCs w:val="22"/>
                <w:lang w:val="et-EE" w:eastAsia="et-EE"/>
              </w:rPr>
              <w:t>imivool</w:t>
            </w:r>
          </w:p>
        </w:tc>
        <w:tc>
          <w:tcPr>
            <w:tcW w:w="2250" w:type="dxa"/>
            <w:shd w:val="clear" w:color="auto" w:fill="FFF2CC"/>
            <w:vAlign w:val="center"/>
            <w:hideMark/>
          </w:tcPr>
          <w:p w14:paraId="5C05D697"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Objekti ID</w:t>
            </w:r>
          </w:p>
        </w:tc>
        <w:tc>
          <w:tcPr>
            <w:tcW w:w="2847" w:type="dxa"/>
            <w:shd w:val="clear" w:color="auto" w:fill="FFF2CC"/>
            <w:vAlign w:val="center"/>
            <w:hideMark/>
          </w:tcPr>
          <w:p w14:paraId="670650AB"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Märkused</w:t>
            </w:r>
          </w:p>
        </w:tc>
      </w:tr>
      <w:tr w:rsidR="00CF360D" w:rsidRPr="00060A48" w14:paraId="375740E8" w14:textId="77777777" w:rsidTr="00514544">
        <w:trPr>
          <w:trHeight w:val="495"/>
        </w:trPr>
        <w:tc>
          <w:tcPr>
            <w:tcW w:w="1073" w:type="dxa"/>
            <w:shd w:val="clear" w:color="auto" w:fill="FFFFFF"/>
            <w:vAlign w:val="center"/>
          </w:tcPr>
          <w:p w14:paraId="7064D7A4" w14:textId="254E27EE" w:rsidR="00CF360D" w:rsidRPr="00FB2F5D" w:rsidRDefault="003A00E4" w:rsidP="00CF360D">
            <w:pPr>
              <w:ind w:right="-709"/>
              <w:rPr>
                <w:rFonts w:ascii="Calibri" w:hAnsi="Calibri" w:cs="Calibri"/>
                <w:bCs/>
                <w:sz w:val="22"/>
                <w:szCs w:val="22"/>
                <w:lang w:val="et-EE" w:eastAsia="et-EE"/>
              </w:rPr>
            </w:pPr>
            <w:r>
              <w:rPr>
                <w:rFonts w:ascii="Calibri" w:hAnsi="Calibri"/>
                <w:sz w:val="22"/>
                <w:szCs w:val="22"/>
                <w:lang w:val="et-EE"/>
              </w:rPr>
              <w:t>LK</w:t>
            </w:r>
            <w:r w:rsidR="00E576E3">
              <w:rPr>
                <w:rFonts w:ascii="Calibri" w:hAnsi="Calibri"/>
                <w:sz w:val="22"/>
                <w:szCs w:val="22"/>
                <w:lang w:val="et-EE"/>
              </w:rPr>
              <w:t>215015</w:t>
            </w:r>
          </w:p>
        </w:tc>
        <w:tc>
          <w:tcPr>
            <w:tcW w:w="1843" w:type="dxa"/>
            <w:shd w:val="clear" w:color="auto" w:fill="FFFFFF"/>
            <w:vAlign w:val="center"/>
          </w:tcPr>
          <w:p w14:paraId="67B1A809" w14:textId="7EFB6D2C" w:rsidR="00393726" w:rsidRPr="00FB2F5D" w:rsidRDefault="00004731" w:rsidP="002D3E2A">
            <w:pPr>
              <w:ind w:right="-709"/>
              <w:rPr>
                <w:rFonts w:ascii="Calibri" w:hAnsi="Calibri" w:cs="Calibri"/>
                <w:sz w:val="22"/>
                <w:szCs w:val="22"/>
                <w:lang w:val="et-EE" w:eastAsia="et-EE"/>
              </w:rPr>
            </w:pPr>
            <w:r>
              <w:rPr>
                <w:rFonts w:ascii="Calibri" w:hAnsi="Calibri" w:cs="Calibri"/>
                <w:sz w:val="22"/>
                <w:szCs w:val="22"/>
                <w:lang w:val="et-EE" w:eastAsia="et-EE"/>
              </w:rPr>
              <w:t>Ranna tee</w:t>
            </w:r>
          </w:p>
        </w:tc>
        <w:tc>
          <w:tcPr>
            <w:tcW w:w="1073" w:type="dxa"/>
            <w:shd w:val="clear" w:color="auto" w:fill="FFFFFF"/>
            <w:vAlign w:val="center"/>
          </w:tcPr>
          <w:p w14:paraId="4E1A070B" w14:textId="22365B53" w:rsidR="00393726" w:rsidRDefault="00CF360D"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794466">
              <w:rPr>
                <w:rFonts w:ascii="Calibri" w:hAnsi="Calibri" w:cs="Calibri"/>
                <w:color w:val="000000"/>
                <w:sz w:val="22"/>
                <w:szCs w:val="22"/>
                <w:lang w:eastAsia="et-EE"/>
              </w:rPr>
              <w:t>1</w:t>
            </w:r>
            <w:r w:rsidR="00497703">
              <w:rPr>
                <w:rFonts w:ascii="Calibri" w:hAnsi="Calibri" w:cs="Calibri"/>
                <w:color w:val="000000"/>
                <w:sz w:val="22"/>
                <w:szCs w:val="22"/>
                <w:lang w:eastAsia="et-EE"/>
              </w:rPr>
              <w:t>0</w:t>
            </w:r>
            <w:r w:rsidRPr="00FB2F5D">
              <w:rPr>
                <w:rFonts w:ascii="Calibri" w:hAnsi="Calibri" w:cs="Calibri"/>
                <w:color w:val="000000"/>
                <w:sz w:val="22"/>
                <w:szCs w:val="22"/>
                <w:lang w:eastAsia="et-EE"/>
              </w:rPr>
              <w:t>A</w:t>
            </w:r>
          </w:p>
          <w:p w14:paraId="78DA159D" w14:textId="77777777" w:rsidR="00CF360D" w:rsidRPr="00FB2F5D" w:rsidRDefault="00CF360D" w:rsidP="00CF360D">
            <w:pPr>
              <w:ind w:right="-709"/>
              <w:rPr>
                <w:rFonts w:ascii="Calibri" w:hAnsi="Calibri" w:cs="Calibri"/>
                <w:bCs/>
                <w:sz w:val="22"/>
                <w:szCs w:val="22"/>
                <w:lang w:val="et-EE"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sidR="00484610">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177110B" w14:textId="1A5A3720" w:rsidR="00456942" w:rsidRPr="00794466" w:rsidRDefault="00456942" w:rsidP="00262792">
            <w:pPr>
              <w:autoSpaceDE w:val="0"/>
              <w:autoSpaceDN w:val="0"/>
              <w:adjustRightInd w:val="0"/>
              <w:rPr>
                <w:rFonts w:asciiTheme="minorHAnsi" w:hAnsiTheme="minorHAnsi" w:cstheme="minorHAnsi"/>
                <w:sz w:val="22"/>
                <w:szCs w:val="22"/>
                <w:lang w:val="et-EE" w:eastAsia="et-EE"/>
              </w:rPr>
            </w:pPr>
          </w:p>
        </w:tc>
        <w:tc>
          <w:tcPr>
            <w:tcW w:w="2847" w:type="dxa"/>
            <w:shd w:val="clear" w:color="auto" w:fill="FFFFFF"/>
            <w:vAlign w:val="center"/>
          </w:tcPr>
          <w:p w14:paraId="7FD5D5D1" w14:textId="77777777" w:rsidR="00CF360D" w:rsidRPr="00FB2F5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3C049CCF" w14:textId="586845B5" w:rsidR="00D8598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4978B8D3" w14:textId="3E442C67" w:rsidR="00CF360D" w:rsidRPr="00FB2F5D" w:rsidRDefault="00CD161B" w:rsidP="00CF360D">
            <w:pPr>
              <w:ind w:right="-709"/>
              <w:rPr>
                <w:rFonts w:ascii="Calibri" w:hAnsi="Calibri" w:cs="Calibri"/>
                <w:sz w:val="22"/>
                <w:szCs w:val="22"/>
                <w:lang w:val="et-EE" w:eastAsia="et-EE"/>
              </w:rPr>
            </w:pPr>
            <w:r>
              <w:rPr>
                <w:rFonts w:ascii="Calibri" w:hAnsi="Calibri" w:cs="Calibri"/>
                <w:sz w:val="22"/>
                <w:szCs w:val="22"/>
                <w:lang w:val="et-EE" w:eastAsia="et-EE"/>
              </w:rPr>
              <w:t xml:space="preserve">De </w:t>
            </w:r>
            <w:r w:rsidR="003D3F24">
              <w:rPr>
                <w:rFonts w:ascii="Calibri" w:hAnsi="Calibri" w:cs="Calibri"/>
                <w:sz w:val="22"/>
                <w:szCs w:val="22"/>
                <w:lang w:val="et-EE" w:eastAsia="et-EE"/>
              </w:rPr>
              <w:t>50</w:t>
            </w:r>
            <w:r>
              <w:rPr>
                <w:rFonts w:ascii="Calibri" w:hAnsi="Calibri" w:cs="Calibri"/>
                <w:sz w:val="22"/>
                <w:szCs w:val="22"/>
                <w:lang w:val="et-EE" w:eastAsia="et-EE"/>
              </w:rPr>
              <w:t xml:space="preserve"> </w:t>
            </w:r>
            <w:r w:rsidR="00D8598D">
              <w:rPr>
                <w:rFonts w:ascii="Calibri" w:hAnsi="Calibri" w:cs="Calibri"/>
                <w:sz w:val="22"/>
                <w:szCs w:val="22"/>
                <w:lang w:val="et-EE" w:eastAsia="et-EE"/>
              </w:rPr>
              <w:t>1</w:t>
            </w:r>
            <w:r>
              <w:rPr>
                <w:rFonts w:ascii="Calibri" w:hAnsi="Calibri" w:cs="Calibri"/>
                <w:sz w:val="22"/>
                <w:szCs w:val="22"/>
                <w:lang w:val="et-EE" w:eastAsia="et-EE"/>
              </w:rPr>
              <w:t>x4m</w:t>
            </w:r>
          </w:p>
        </w:tc>
      </w:tr>
      <w:tr w:rsidR="004B02DA" w:rsidRPr="00060A48" w14:paraId="710EC1AC" w14:textId="77777777" w:rsidTr="00514544">
        <w:trPr>
          <w:trHeight w:val="495"/>
        </w:trPr>
        <w:tc>
          <w:tcPr>
            <w:tcW w:w="1073" w:type="dxa"/>
            <w:shd w:val="clear" w:color="auto" w:fill="FFFFFF"/>
            <w:vAlign w:val="center"/>
          </w:tcPr>
          <w:p w14:paraId="06A8FBAD" w14:textId="60488633" w:rsidR="004B02DA" w:rsidRDefault="007F4D1A" w:rsidP="00CF360D">
            <w:pPr>
              <w:ind w:right="-709"/>
              <w:rPr>
                <w:rFonts w:ascii="Calibri" w:hAnsi="Calibri"/>
                <w:sz w:val="22"/>
                <w:szCs w:val="22"/>
                <w:lang w:val="et-EE"/>
              </w:rPr>
            </w:pPr>
            <w:r>
              <w:rPr>
                <w:rFonts w:ascii="Calibri" w:hAnsi="Calibri"/>
                <w:sz w:val="22"/>
                <w:szCs w:val="22"/>
                <w:lang w:val="et-EE"/>
              </w:rPr>
              <w:t>JK64070</w:t>
            </w:r>
          </w:p>
        </w:tc>
        <w:tc>
          <w:tcPr>
            <w:tcW w:w="1843" w:type="dxa"/>
            <w:shd w:val="clear" w:color="auto" w:fill="FFFFFF"/>
            <w:vAlign w:val="center"/>
          </w:tcPr>
          <w:p w14:paraId="1BCBC19D"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72CF6C7D" w14:textId="366D1F57" w:rsidR="004B02DA" w:rsidRPr="00FB2F5D" w:rsidRDefault="008A0100"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1A81EA0E"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4FCCB45" w14:textId="77777777" w:rsidR="004B02DA" w:rsidRPr="00FB2F5D" w:rsidRDefault="004B02DA" w:rsidP="00CF360D">
            <w:pPr>
              <w:ind w:right="-709"/>
              <w:rPr>
                <w:rFonts w:ascii="Calibri" w:hAnsi="Calibri" w:cs="Calibri"/>
                <w:sz w:val="22"/>
                <w:szCs w:val="22"/>
                <w:lang w:val="et-EE" w:eastAsia="et-EE"/>
              </w:rPr>
            </w:pPr>
          </w:p>
        </w:tc>
      </w:tr>
      <w:tr w:rsidR="004B02DA" w:rsidRPr="00060A48" w14:paraId="1B3C9F20" w14:textId="77777777" w:rsidTr="00514544">
        <w:trPr>
          <w:trHeight w:val="495"/>
        </w:trPr>
        <w:tc>
          <w:tcPr>
            <w:tcW w:w="1073" w:type="dxa"/>
            <w:shd w:val="clear" w:color="auto" w:fill="FFFFFF"/>
            <w:vAlign w:val="center"/>
          </w:tcPr>
          <w:p w14:paraId="3E5AADF9" w14:textId="4DBE4171" w:rsidR="004B02DA" w:rsidRDefault="007F4D1A" w:rsidP="00CF360D">
            <w:pPr>
              <w:ind w:right="-709"/>
              <w:rPr>
                <w:rFonts w:ascii="Calibri" w:hAnsi="Calibri"/>
                <w:sz w:val="22"/>
                <w:szCs w:val="22"/>
                <w:lang w:val="et-EE"/>
              </w:rPr>
            </w:pPr>
            <w:r>
              <w:rPr>
                <w:rFonts w:ascii="Calibri" w:hAnsi="Calibri"/>
                <w:sz w:val="22"/>
                <w:szCs w:val="22"/>
                <w:lang w:val="et-EE"/>
              </w:rPr>
              <w:t>JK64068</w:t>
            </w:r>
          </w:p>
        </w:tc>
        <w:tc>
          <w:tcPr>
            <w:tcW w:w="1843" w:type="dxa"/>
            <w:shd w:val="clear" w:color="auto" w:fill="FFFFFF"/>
            <w:vAlign w:val="center"/>
          </w:tcPr>
          <w:p w14:paraId="37D0F0DD"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65B52C18" w14:textId="1F33653E" w:rsidR="004B02DA" w:rsidRPr="00FB2F5D" w:rsidRDefault="008A0100"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2697E71"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4249A34" w14:textId="77777777" w:rsidR="004B02DA" w:rsidRPr="00FB2F5D" w:rsidRDefault="004B02DA" w:rsidP="00CF360D">
            <w:pPr>
              <w:ind w:right="-709"/>
              <w:rPr>
                <w:rFonts w:ascii="Calibri" w:hAnsi="Calibri" w:cs="Calibri"/>
                <w:sz w:val="22"/>
                <w:szCs w:val="22"/>
                <w:lang w:val="et-EE" w:eastAsia="et-EE"/>
              </w:rPr>
            </w:pPr>
          </w:p>
        </w:tc>
      </w:tr>
      <w:tr w:rsidR="004B02DA" w:rsidRPr="00060A48" w14:paraId="3EBD1202" w14:textId="77777777" w:rsidTr="00514544">
        <w:trPr>
          <w:trHeight w:val="495"/>
        </w:trPr>
        <w:tc>
          <w:tcPr>
            <w:tcW w:w="1073" w:type="dxa"/>
            <w:shd w:val="clear" w:color="auto" w:fill="FFFFFF"/>
            <w:vAlign w:val="center"/>
          </w:tcPr>
          <w:p w14:paraId="7FB1471E" w14:textId="5ACACA2F" w:rsidR="004B02DA" w:rsidRDefault="005E2984" w:rsidP="00CF360D">
            <w:pPr>
              <w:ind w:right="-709"/>
              <w:rPr>
                <w:rFonts w:ascii="Calibri" w:hAnsi="Calibri"/>
                <w:sz w:val="22"/>
                <w:szCs w:val="22"/>
                <w:lang w:val="et-EE"/>
              </w:rPr>
            </w:pPr>
            <w:r>
              <w:rPr>
                <w:rFonts w:ascii="Calibri" w:hAnsi="Calibri"/>
                <w:sz w:val="22"/>
                <w:szCs w:val="22"/>
                <w:lang w:val="et-EE"/>
              </w:rPr>
              <w:lastRenderedPageBreak/>
              <w:t>LK215008</w:t>
            </w:r>
          </w:p>
        </w:tc>
        <w:tc>
          <w:tcPr>
            <w:tcW w:w="1843" w:type="dxa"/>
            <w:shd w:val="clear" w:color="auto" w:fill="FFFFFF"/>
            <w:vAlign w:val="center"/>
          </w:tcPr>
          <w:p w14:paraId="4F024874" w14:textId="08D8024A" w:rsidR="004B02DA" w:rsidRDefault="00E151B3" w:rsidP="002D3E2A">
            <w:pPr>
              <w:ind w:right="-709"/>
              <w:rPr>
                <w:rFonts w:ascii="Calibri" w:hAnsi="Calibri" w:cs="Calibri"/>
                <w:sz w:val="22"/>
                <w:szCs w:val="22"/>
                <w:lang w:val="et-EE" w:eastAsia="et-EE"/>
              </w:rPr>
            </w:pPr>
            <w:r>
              <w:rPr>
                <w:rFonts w:ascii="Calibri" w:hAnsi="Calibri" w:cs="Calibri"/>
                <w:sz w:val="22"/>
                <w:szCs w:val="22"/>
                <w:lang w:val="et-EE" w:eastAsia="et-EE"/>
              </w:rPr>
              <w:t>Ranna tee 2</w:t>
            </w:r>
          </w:p>
        </w:tc>
        <w:tc>
          <w:tcPr>
            <w:tcW w:w="1073" w:type="dxa"/>
            <w:shd w:val="clear" w:color="auto" w:fill="FFFFFF"/>
            <w:vAlign w:val="center"/>
          </w:tcPr>
          <w:p w14:paraId="6122490D" w14:textId="25827D8F" w:rsidR="00760E18" w:rsidRDefault="00760E18" w:rsidP="00760E1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16</w:t>
            </w:r>
            <w:r w:rsidRPr="00FB2F5D">
              <w:rPr>
                <w:rFonts w:ascii="Calibri" w:hAnsi="Calibri" w:cs="Calibri"/>
                <w:color w:val="000000"/>
                <w:sz w:val="22"/>
                <w:szCs w:val="22"/>
                <w:lang w:eastAsia="et-EE"/>
              </w:rPr>
              <w:t>A</w:t>
            </w:r>
          </w:p>
          <w:p w14:paraId="25A25C0A" w14:textId="7B5965F0" w:rsidR="004B02DA" w:rsidRPr="00FB2F5D" w:rsidRDefault="00760E18" w:rsidP="00760E1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0B1B390"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610D0B8"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E24017A" w14:textId="77777777"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1C42838A" w14:textId="26598EF9"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2220D83C" w14:textId="77777777" w:rsidTr="00514544">
        <w:trPr>
          <w:trHeight w:val="495"/>
        </w:trPr>
        <w:tc>
          <w:tcPr>
            <w:tcW w:w="1073" w:type="dxa"/>
            <w:shd w:val="clear" w:color="auto" w:fill="FFFFFF"/>
            <w:vAlign w:val="center"/>
          </w:tcPr>
          <w:p w14:paraId="4BCC83D7" w14:textId="419887B0" w:rsidR="004B02DA" w:rsidRDefault="005E2984" w:rsidP="00CF360D">
            <w:pPr>
              <w:ind w:right="-709"/>
              <w:rPr>
                <w:rFonts w:ascii="Calibri" w:hAnsi="Calibri"/>
                <w:sz w:val="22"/>
                <w:szCs w:val="22"/>
                <w:lang w:val="et-EE"/>
              </w:rPr>
            </w:pPr>
            <w:r>
              <w:rPr>
                <w:rFonts w:ascii="Calibri" w:hAnsi="Calibri"/>
                <w:sz w:val="22"/>
                <w:szCs w:val="22"/>
                <w:lang w:val="et-EE"/>
              </w:rPr>
              <w:t>LK215009</w:t>
            </w:r>
          </w:p>
        </w:tc>
        <w:tc>
          <w:tcPr>
            <w:tcW w:w="1843" w:type="dxa"/>
            <w:shd w:val="clear" w:color="auto" w:fill="FFFFFF"/>
            <w:vAlign w:val="center"/>
          </w:tcPr>
          <w:p w14:paraId="7FEAB322" w14:textId="24974D11" w:rsidR="004B02DA" w:rsidRDefault="00140EB8" w:rsidP="002D3E2A">
            <w:pPr>
              <w:ind w:right="-709"/>
              <w:rPr>
                <w:rFonts w:ascii="Calibri" w:hAnsi="Calibri" w:cs="Calibri"/>
                <w:sz w:val="22"/>
                <w:szCs w:val="22"/>
                <w:lang w:val="et-EE" w:eastAsia="et-EE"/>
              </w:rPr>
            </w:pPr>
            <w:r>
              <w:rPr>
                <w:rFonts w:ascii="Calibri" w:hAnsi="Calibri" w:cs="Calibri"/>
                <w:sz w:val="22"/>
                <w:szCs w:val="22"/>
                <w:lang w:val="et-EE" w:eastAsia="et-EE"/>
              </w:rPr>
              <w:t>Ranna tee 4</w:t>
            </w:r>
          </w:p>
        </w:tc>
        <w:tc>
          <w:tcPr>
            <w:tcW w:w="1073" w:type="dxa"/>
            <w:shd w:val="clear" w:color="auto" w:fill="FFFFFF"/>
            <w:vAlign w:val="center"/>
          </w:tcPr>
          <w:p w14:paraId="21D57194" w14:textId="45CD3BE3" w:rsidR="006C5826" w:rsidRDefault="006C5826" w:rsidP="006C58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9E70BFF" w14:textId="1472F64D" w:rsidR="004B02DA" w:rsidRPr="00FB2F5D" w:rsidRDefault="006C5826" w:rsidP="006C58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5FC41E29"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ABFEF60"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04EE395" w14:textId="77777777"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1C5F3A6" w14:textId="7D7D9D52"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56D3A6CE" w14:textId="77777777" w:rsidTr="00514544">
        <w:trPr>
          <w:trHeight w:val="495"/>
        </w:trPr>
        <w:tc>
          <w:tcPr>
            <w:tcW w:w="1073" w:type="dxa"/>
            <w:shd w:val="clear" w:color="auto" w:fill="FFFFFF"/>
            <w:vAlign w:val="center"/>
          </w:tcPr>
          <w:p w14:paraId="611440BA" w14:textId="655E8E92" w:rsidR="004B02DA" w:rsidRDefault="005E2984" w:rsidP="00CF360D">
            <w:pPr>
              <w:ind w:right="-709"/>
              <w:rPr>
                <w:rFonts w:ascii="Calibri" w:hAnsi="Calibri"/>
                <w:sz w:val="22"/>
                <w:szCs w:val="22"/>
                <w:lang w:val="et-EE"/>
              </w:rPr>
            </w:pPr>
            <w:r>
              <w:rPr>
                <w:rFonts w:ascii="Calibri" w:hAnsi="Calibri"/>
                <w:sz w:val="22"/>
                <w:szCs w:val="22"/>
                <w:lang w:val="et-EE"/>
              </w:rPr>
              <w:t>JK64077</w:t>
            </w:r>
          </w:p>
        </w:tc>
        <w:tc>
          <w:tcPr>
            <w:tcW w:w="1843" w:type="dxa"/>
            <w:shd w:val="clear" w:color="auto" w:fill="FFFFFF"/>
            <w:vAlign w:val="center"/>
          </w:tcPr>
          <w:p w14:paraId="610402A0"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71E592E8" w14:textId="4ADA6D98" w:rsidR="004B02DA" w:rsidRPr="00FB2F5D" w:rsidRDefault="00A37C10"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0F41C5DF"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6950AB97" w14:textId="77777777" w:rsidR="004B02DA" w:rsidRPr="00FB2F5D" w:rsidRDefault="004B02DA" w:rsidP="00CF360D">
            <w:pPr>
              <w:ind w:right="-709"/>
              <w:rPr>
                <w:rFonts w:ascii="Calibri" w:hAnsi="Calibri" w:cs="Calibri"/>
                <w:sz w:val="22"/>
                <w:szCs w:val="22"/>
                <w:lang w:val="et-EE" w:eastAsia="et-EE"/>
              </w:rPr>
            </w:pPr>
          </w:p>
        </w:tc>
      </w:tr>
      <w:tr w:rsidR="004B02DA" w:rsidRPr="00060A48" w14:paraId="680705BB" w14:textId="77777777" w:rsidTr="00514544">
        <w:trPr>
          <w:trHeight w:val="495"/>
        </w:trPr>
        <w:tc>
          <w:tcPr>
            <w:tcW w:w="1073" w:type="dxa"/>
            <w:shd w:val="clear" w:color="auto" w:fill="FFFFFF"/>
            <w:vAlign w:val="center"/>
          </w:tcPr>
          <w:p w14:paraId="10B31CB5" w14:textId="6080334E" w:rsidR="004B02DA" w:rsidRDefault="005E2984" w:rsidP="00CF360D">
            <w:pPr>
              <w:ind w:right="-709"/>
              <w:rPr>
                <w:rFonts w:ascii="Calibri" w:hAnsi="Calibri"/>
                <w:sz w:val="22"/>
                <w:szCs w:val="22"/>
                <w:lang w:val="et-EE"/>
              </w:rPr>
            </w:pPr>
            <w:r>
              <w:rPr>
                <w:rFonts w:ascii="Calibri" w:hAnsi="Calibri"/>
                <w:sz w:val="22"/>
                <w:szCs w:val="22"/>
                <w:lang w:val="et-EE"/>
              </w:rPr>
              <w:t>LK215007</w:t>
            </w:r>
          </w:p>
        </w:tc>
        <w:tc>
          <w:tcPr>
            <w:tcW w:w="1843" w:type="dxa"/>
            <w:shd w:val="clear" w:color="auto" w:fill="FFFFFF"/>
            <w:vAlign w:val="center"/>
          </w:tcPr>
          <w:p w14:paraId="6E7D7568" w14:textId="77777777" w:rsidR="004B02DA" w:rsidRDefault="00C05C10" w:rsidP="002D3E2A">
            <w:pPr>
              <w:ind w:right="-709"/>
              <w:rPr>
                <w:rFonts w:ascii="Calibri" w:hAnsi="Calibri" w:cs="Calibri"/>
                <w:sz w:val="22"/>
                <w:szCs w:val="22"/>
                <w:lang w:val="et-EE" w:eastAsia="et-EE"/>
              </w:rPr>
            </w:pPr>
            <w:r>
              <w:rPr>
                <w:rFonts w:ascii="Calibri" w:hAnsi="Calibri" w:cs="Calibri"/>
                <w:sz w:val="22"/>
                <w:szCs w:val="22"/>
                <w:lang w:val="et-EE" w:eastAsia="et-EE"/>
              </w:rPr>
              <w:t>Ranna tee 1</w:t>
            </w:r>
          </w:p>
          <w:p w14:paraId="4261067F" w14:textId="2DC9857B" w:rsidR="00C05C10" w:rsidRDefault="00DD7422" w:rsidP="002D3E2A">
            <w:pPr>
              <w:ind w:right="-709"/>
              <w:rPr>
                <w:rFonts w:ascii="Calibri" w:hAnsi="Calibri" w:cs="Calibri"/>
                <w:sz w:val="22"/>
                <w:szCs w:val="22"/>
                <w:lang w:val="et-EE" w:eastAsia="et-EE"/>
              </w:rPr>
            </w:pPr>
            <w:r>
              <w:rPr>
                <w:rFonts w:ascii="Calibri" w:hAnsi="Calibri" w:cs="Calibri"/>
                <w:sz w:val="22"/>
                <w:szCs w:val="22"/>
                <w:lang w:val="et-EE" w:eastAsia="et-EE"/>
              </w:rPr>
              <w:t>Ranna tee 1</w:t>
            </w:r>
          </w:p>
        </w:tc>
        <w:tc>
          <w:tcPr>
            <w:tcW w:w="1073" w:type="dxa"/>
            <w:shd w:val="clear" w:color="auto" w:fill="FFFFFF"/>
            <w:vAlign w:val="center"/>
          </w:tcPr>
          <w:p w14:paraId="3BE5AF4C" w14:textId="4438FB5A" w:rsidR="00983871"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44F299E3" w14:textId="71F53B21" w:rsidR="00983871"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10</w:t>
            </w:r>
            <w:r w:rsidRPr="00FB2F5D">
              <w:rPr>
                <w:rFonts w:ascii="Calibri" w:hAnsi="Calibri" w:cs="Calibri"/>
                <w:color w:val="000000"/>
                <w:sz w:val="22"/>
                <w:szCs w:val="22"/>
                <w:lang w:eastAsia="et-EE"/>
              </w:rPr>
              <w:t>A</w:t>
            </w:r>
          </w:p>
          <w:p w14:paraId="1F431F90" w14:textId="7582B984" w:rsidR="004B02DA" w:rsidRPr="00FB2F5D"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D1EA097"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FA52625"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4DB514B6" w14:textId="07B9DD33"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sidR="00B51BD4">
              <w:rPr>
                <w:rFonts w:ascii="Calibri" w:hAnsi="Calibri" w:cs="Calibri"/>
                <w:sz w:val="22"/>
                <w:szCs w:val="22"/>
                <w:lang w:val="et-EE" w:eastAsia="et-EE"/>
              </w:rPr>
              <w:t>itele</w:t>
            </w:r>
          </w:p>
          <w:p w14:paraId="4B03B36C" w14:textId="20FD6788"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 xml:space="preserve">De 50 </w:t>
            </w:r>
            <w:r w:rsidR="00B51BD4">
              <w:rPr>
                <w:rFonts w:ascii="Calibri" w:hAnsi="Calibri" w:cs="Calibri"/>
                <w:sz w:val="22"/>
                <w:szCs w:val="22"/>
                <w:lang w:val="et-EE" w:eastAsia="et-EE"/>
              </w:rPr>
              <w:t>2</w:t>
            </w:r>
            <w:r>
              <w:rPr>
                <w:rFonts w:ascii="Calibri" w:hAnsi="Calibri" w:cs="Calibri"/>
                <w:sz w:val="22"/>
                <w:szCs w:val="22"/>
                <w:lang w:val="et-EE" w:eastAsia="et-EE"/>
              </w:rPr>
              <w:t>x4m</w:t>
            </w:r>
          </w:p>
        </w:tc>
      </w:tr>
      <w:tr w:rsidR="004B02DA" w:rsidRPr="00060A48" w14:paraId="398EC4FD" w14:textId="77777777" w:rsidTr="00514544">
        <w:trPr>
          <w:trHeight w:val="495"/>
        </w:trPr>
        <w:tc>
          <w:tcPr>
            <w:tcW w:w="1073" w:type="dxa"/>
            <w:shd w:val="clear" w:color="auto" w:fill="FFFFFF"/>
            <w:vAlign w:val="center"/>
          </w:tcPr>
          <w:p w14:paraId="7073CC6B" w14:textId="22EAE632" w:rsidR="004B02DA" w:rsidRDefault="00701E93" w:rsidP="00CF360D">
            <w:pPr>
              <w:ind w:right="-709"/>
              <w:rPr>
                <w:rFonts w:ascii="Calibri" w:hAnsi="Calibri"/>
                <w:sz w:val="22"/>
                <w:szCs w:val="22"/>
                <w:lang w:val="et-EE"/>
              </w:rPr>
            </w:pPr>
            <w:r>
              <w:rPr>
                <w:rFonts w:ascii="Calibri" w:hAnsi="Calibri"/>
                <w:sz w:val="22"/>
                <w:szCs w:val="22"/>
                <w:lang w:val="et-EE"/>
              </w:rPr>
              <w:t>LK215006</w:t>
            </w:r>
          </w:p>
        </w:tc>
        <w:tc>
          <w:tcPr>
            <w:tcW w:w="1843" w:type="dxa"/>
            <w:shd w:val="clear" w:color="auto" w:fill="FFFFFF"/>
            <w:vAlign w:val="center"/>
          </w:tcPr>
          <w:p w14:paraId="25761DE2" w14:textId="6E08BAA6" w:rsidR="004B02DA" w:rsidRDefault="00307F79" w:rsidP="002D3E2A">
            <w:pPr>
              <w:ind w:right="-709"/>
              <w:rPr>
                <w:rFonts w:ascii="Calibri" w:hAnsi="Calibri" w:cs="Calibri"/>
                <w:sz w:val="22"/>
                <w:szCs w:val="22"/>
                <w:lang w:val="et-EE" w:eastAsia="et-EE"/>
              </w:rPr>
            </w:pPr>
            <w:r>
              <w:rPr>
                <w:rFonts w:ascii="Calibri" w:hAnsi="Calibri" w:cs="Calibri"/>
                <w:sz w:val="22"/>
                <w:szCs w:val="22"/>
                <w:lang w:val="et-EE" w:eastAsia="et-EE"/>
              </w:rPr>
              <w:t>Ranna tee 3</w:t>
            </w:r>
          </w:p>
        </w:tc>
        <w:tc>
          <w:tcPr>
            <w:tcW w:w="1073" w:type="dxa"/>
            <w:shd w:val="clear" w:color="auto" w:fill="FFFFFF"/>
            <w:vAlign w:val="center"/>
          </w:tcPr>
          <w:p w14:paraId="3B403F52" w14:textId="40D06525" w:rsidR="00307F79" w:rsidRDefault="00307F79" w:rsidP="00307F79">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3F652811" w14:textId="2ACA10F8" w:rsidR="004B02DA" w:rsidRPr="00FB2F5D" w:rsidRDefault="00307F79" w:rsidP="00307F79">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26BEDA29"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2EC6231" w14:textId="77777777" w:rsidR="00B51BD4" w:rsidRPr="00FB2F5D" w:rsidRDefault="00B51BD4" w:rsidP="00B51BD4">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117FA056" w14:textId="77777777" w:rsidR="00B51BD4" w:rsidRDefault="00B51BD4" w:rsidP="00B51BD4">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2C42366" w14:textId="6836AF00" w:rsidR="004B02DA" w:rsidRPr="00FB2F5D" w:rsidRDefault="00B51BD4" w:rsidP="00B51BD4">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0804D6E3" w14:textId="77777777" w:rsidTr="00514544">
        <w:trPr>
          <w:trHeight w:val="495"/>
        </w:trPr>
        <w:tc>
          <w:tcPr>
            <w:tcW w:w="1073" w:type="dxa"/>
            <w:shd w:val="clear" w:color="auto" w:fill="FFFFFF"/>
            <w:vAlign w:val="center"/>
          </w:tcPr>
          <w:p w14:paraId="5B0E3ACC" w14:textId="0507AFC4" w:rsidR="004B02DA" w:rsidRDefault="00701E93" w:rsidP="00CF360D">
            <w:pPr>
              <w:ind w:right="-709"/>
              <w:rPr>
                <w:rFonts w:ascii="Calibri" w:hAnsi="Calibri"/>
                <w:sz w:val="22"/>
                <w:szCs w:val="22"/>
                <w:lang w:val="et-EE"/>
              </w:rPr>
            </w:pPr>
            <w:r>
              <w:rPr>
                <w:rFonts w:ascii="Calibri" w:hAnsi="Calibri"/>
                <w:sz w:val="22"/>
                <w:szCs w:val="22"/>
                <w:lang w:val="et-EE"/>
              </w:rPr>
              <w:t>JK64069</w:t>
            </w:r>
          </w:p>
        </w:tc>
        <w:tc>
          <w:tcPr>
            <w:tcW w:w="1843" w:type="dxa"/>
            <w:shd w:val="clear" w:color="auto" w:fill="FFFFFF"/>
            <w:vAlign w:val="center"/>
          </w:tcPr>
          <w:p w14:paraId="4BF27EEC"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30FC0345" w14:textId="69816AE2" w:rsidR="004B02DA" w:rsidRPr="00FB2F5D" w:rsidRDefault="00B51BD4"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4F16383F"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2789BFC" w14:textId="77777777" w:rsidR="004B02DA" w:rsidRPr="00FB2F5D" w:rsidRDefault="004B02DA" w:rsidP="00CF360D">
            <w:pPr>
              <w:ind w:right="-709"/>
              <w:rPr>
                <w:rFonts w:ascii="Calibri" w:hAnsi="Calibri" w:cs="Calibri"/>
                <w:sz w:val="22"/>
                <w:szCs w:val="22"/>
                <w:lang w:val="et-EE" w:eastAsia="et-EE"/>
              </w:rPr>
            </w:pPr>
          </w:p>
        </w:tc>
      </w:tr>
      <w:tr w:rsidR="004B02DA" w:rsidRPr="00060A48" w14:paraId="19D08B7A" w14:textId="77777777" w:rsidTr="00514544">
        <w:trPr>
          <w:trHeight w:val="495"/>
        </w:trPr>
        <w:tc>
          <w:tcPr>
            <w:tcW w:w="1073" w:type="dxa"/>
            <w:shd w:val="clear" w:color="auto" w:fill="FFFFFF"/>
            <w:vAlign w:val="center"/>
          </w:tcPr>
          <w:p w14:paraId="3CB468C1" w14:textId="427F9FE8" w:rsidR="004B02DA" w:rsidRDefault="00701E93" w:rsidP="00CF360D">
            <w:pPr>
              <w:ind w:right="-709"/>
              <w:rPr>
                <w:rFonts w:ascii="Calibri" w:hAnsi="Calibri"/>
                <w:sz w:val="22"/>
                <w:szCs w:val="22"/>
                <w:lang w:val="et-EE"/>
              </w:rPr>
            </w:pPr>
            <w:r>
              <w:rPr>
                <w:rFonts w:ascii="Calibri" w:hAnsi="Calibri"/>
                <w:sz w:val="22"/>
                <w:szCs w:val="22"/>
                <w:lang w:val="et-EE"/>
              </w:rPr>
              <w:t>LK215011</w:t>
            </w:r>
          </w:p>
        </w:tc>
        <w:tc>
          <w:tcPr>
            <w:tcW w:w="1843" w:type="dxa"/>
            <w:shd w:val="clear" w:color="auto" w:fill="FFFFFF"/>
            <w:vAlign w:val="center"/>
          </w:tcPr>
          <w:p w14:paraId="702386FB" w14:textId="0FC55A3F" w:rsidR="004B02DA" w:rsidRDefault="003244E7" w:rsidP="002D3E2A">
            <w:pPr>
              <w:ind w:right="-709"/>
              <w:rPr>
                <w:rFonts w:ascii="Calibri" w:hAnsi="Calibri" w:cs="Calibri"/>
                <w:sz w:val="22"/>
                <w:szCs w:val="22"/>
                <w:lang w:val="et-EE" w:eastAsia="et-EE"/>
              </w:rPr>
            </w:pPr>
            <w:r>
              <w:rPr>
                <w:rFonts w:ascii="Calibri" w:hAnsi="Calibri" w:cs="Calibri"/>
                <w:sz w:val="22"/>
                <w:szCs w:val="22"/>
                <w:lang w:val="et-EE" w:eastAsia="et-EE"/>
              </w:rPr>
              <w:t>Ranna tee 6</w:t>
            </w:r>
          </w:p>
        </w:tc>
        <w:tc>
          <w:tcPr>
            <w:tcW w:w="1073" w:type="dxa"/>
            <w:shd w:val="clear" w:color="auto" w:fill="FFFFFF"/>
            <w:vAlign w:val="center"/>
          </w:tcPr>
          <w:p w14:paraId="2872A3B9" w14:textId="720B9FB7" w:rsidR="00B51BD4" w:rsidRDefault="00B51BD4" w:rsidP="00B51BD4">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16</w:t>
            </w:r>
            <w:r w:rsidRPr="00FB2F5D">
              <w:rPr>
                <w:rFonts w:ascii="Calibri" w:hAnsi="Calibri" w:cs="Calibri"/>
                <w:color w:val="000000"/>
                <w:sz w:val="22"/>
                <w:szCs w:val="22"/>
                <w:lang w:eastAsia="et-EE"/>
              </w:rPr>
              <w:t>A</w:t>
            </w:r>
          </w:p>
          <w:p w14:paraId="1DFE4758" w14:textId="50FFC4CD" w:rsidR="004B02DA" w:rsidRPr="00FB2F5D" w:rsidRDefault="00B51BD4" w:rsidP="00B51BD4">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3F03ADB2"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66D94FA" w14:textId="77777777" w:rsidR="00A35FFB" w:rsidRPr="00FB2F5D"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4F8F770" w14:textId="77777777" w:rsidR="00A35FFB"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B2B5E62" w14:textId="6E395B80" w:rsidR="004B02DA" w:rsidRPr="00FB2F5D" w:rsidRDefault="00A35FFB" w:rsidP="00A35FFB">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314B78CB" w14:textId="77777777" w:rsidTr="00514544">
        <w:trPr>
          <w:trHeight w:val="495"/>
        </w:trPr>
        <w:tc>
          <w:tcPr>
            <w:tcW w:w="1073" w:type="dxa"/>
            <w:shd w:val="clear" w:color="auto" w:fill="FFFFFF"/>
            <w:vAlign w:val="center"/>
          </w:tcPr>
          <w:p w14:paraId="708391CC" w14:textId="57B63A21" w:rsidR="004B02DA" w:rsidRDefault="00701E93" w:rsidP="00CF360D">
            <w:pPr>
              <w:ind w:right="-709"/>
              <w:rPr>
                <w:rFonts w:ascii="Calibri" w:hAnsi="Calibri"/>
                <w:sz w:val="22"/>
                <w:szCs w:val="22"/>
                <w:lang w:val="et-EE"/>
              </w:rPr>
            </w:pPr>
            <w:r>
              <w:rPr>
                <w:rFonts w:ascii="Calibri" w:hAnsi="Calibri"/>
                <w:sz w:val="22"/>
                <w:szCs w:val="22"/>
                <w:lang w:val="et-EE"/>
              </w:rPr>
              <w:t>LK215012</w:t>
            </w:r>
          </w:p>
        </w:tc>
        <w:tc>
          <w:tcPr>
            <w:tcW w:w="1843" w:type="dxa"/>
            <w:shd w:val="clear" w:color="auto" w:fill="FFFFFF"/>
            <w:vAlign w:val="center"/>
          </w:tcPr>
          <w:p w14:paraId="027D2E15" w14:textId="2AE708FE" w:rsidR="004B02DA" w:rsidRDefault="003244E7" w:rsidP="002D3E2A">
            <w:pPr>
              <w:ind w:right="-709"/>
              <w:rPr>
                <w:rFonts w:ascii="Calibri" w:hAnsi="Calibri" w:cs="Calibri"/>
                <w:sz w:val="22"/>
                <w:szCs w:val="22"/>
                <w:lang w:val="et-EE" w:eastAsia="et-EE"/>
              </w:rPr>
            </w:pPr>
            <w:r>
              <w:rPr>
                <w:rFonts w:ascii="Calibri" w:hAnsi="Calibri" w:cs="Calibri"/>
                <w:sz w:val="22"/>
                <w:szCs w:val="22"/>
                <w:lang w:val="et-EE" w:eastAsia="et-EE"/>
              </w:rPr>
              <w:t>Ranna tee 8</w:t>
            </w:r>
          </w:p>
        </w:tc>
        <w:tc>
          <w:tcPr>
            <w:tcW w:w="1073" w:type="dxa"/>
            <w:shd w:val="clear" w:color="auto" w:fill="FFFFFF"/>
            <w:vAlign w:val="center"/>
          </w:tcPr>
          <w:p w14:paraId="2D9DF329" w14:textId="0938BEE5" w:rsidR="00A35FFB" w:rsidRDefault="00A35FFB" w:rsidP="00A35FFB">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75D8F8F" w14:textId="1F864237" w:rsidR="004B02DA" w:rsidRPr="00FB2F5D" w:rsidRDefault="00A35FFB" w:rsidP="00A35FFB">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B590FB4"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426BF0B7" w14:textId="77777777" w:rsidR="00A35FFB" w:rsidRPr="00FB2F5D"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41FE6DA1" w14:textId="77777777" w:rsidR="00A35FFB"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22BC6A6C" w14:textId="58C08876" w:rsidR="004B02DA" w:rsidRPr="00FB2F5D" w:rsidRDefault="00A35FFB" w:rsidP="00A35FFB">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724AE769" w14:textId="77777777" w:rsidTr="00514544">
        <w:trPr>
          <w:trHeight w:val="495"/>
        </w:trPr>
        <w:tc>
          <w:tcPr>
            <w:tcW w:w="1073" w:type="dxa"/>
            <w:shd w:val="clear" w:color="auto" w:fill="FFFFFF"/>
            <w:vAlign w:val="center"/>
          </w:tcPr>
          <w:p w14:paraId="3765C921" w14:textId="43FFEDDC" w:rsidR="004B02DA" w:rsidRDefault="00A10CDD" w:rsidP="00CF360D">
            <w:pPr>
              <w:ind w:right="-709"/>
              <w:rPr>
                <w:rFonts w:ascii="Calibri" w:hAnsi="Calibri"/>
                <w:sz w:val="22"/>
                <w:szCs w:val="22"/>
                <w:lang w:val="et-EE"/>
              </w:rPr>
            </w:pPr>
            <w:r>
              <w:rPr>
                <w:rFonts w:ascii="Calibri" w:hAnsi="Calibri"/>
                <w:sz w:val="22"/>
                <w:szCs w:val="22"/>
                <w:lang w:val="et-EE"/>
              </w:rPr>
              <w:t>JK64078</w:t>
            </w:r>
          </w:p>
        </w:tc>
        <w:tc>
          <w:tcPr>
            <w:tcW w:w="1843" w:type="dxa"/>
            <w:shd w:val="clear" w:color="auto" w:fill="FFFFFF"/>
            <w:vAlign w:val="center"/>
          </w:tcPr>
          <w:p w14:paraId="56E1D878" w14:textId="0AACBA6F" w:rsidR="00F07095" w:rsidRDefault="00F07095" w:rsidP="002D3E2A">
            <w:pPr>
              <w:ind w:right="-709"/>
              <w:rPr>
                <w:rFonts w:ascii="Calibri" w:hAnsi="Calibri" w:cs="Calibri"/>
                <w:sz w:val="22"/>
                <w:szCs w:val="22"/>
                <w:lang w:val="et-EE" w:eastAsia="et-EE"/>
              </w:rPr>
            </w:pPr>
          </w:p>
        </w:tc>
        <w:tc>
          <w:tcPr>
            <w:tcW w:w="1073" w:type="dxa"/>
            <w:shd w:val="clear" w:color="auto" w:fill="FFFFFF"/>
            <w:vAlign w:val="center"/>
          </w:tcPr>
          <w:p w14:paraId="313A597F" w14:textId="3826E7FA" w:rsidR="004B02DA" w:rsidRPr="00FB2F5D" w:rsidRDefault="00F07095" w:rsidP="00F0709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sidR="00E00D85">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2688382D"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2DFE46C" w14:textId="0F214228" w:rsidR="004B02DA" w:rsidRPr="00FB2F5D" w:rsidRDefault="004B02DA" w:rsidP="00F07095">
            <w:pPr>
              <w:ind w:right="-709"/>
              <w:rPr>
                <w:rFonts w:ascii="Calibri" w:hAnsi="Calibri" w:cs="Calibri"/>
                <w:sz w:val="22"/>
                <w:szCs w:val="22"/>
                <w:lang w:val="et-EE" w:eastAsia="et-EE"/>
              </w:rPr>
            </w:pPr>
          </w:p>
        </w:tc>
      </w:tr>
      <w:tr w:rsidR="00E00D85" w:rsidRPr="00060A48" w14:paraId="00D3844A" w14:textId="77777777" w:rsidTr="00514544">
        <w:trPr>
          <w:trHeight w:val="495"/>
        </w:trPr>
        <w:tc>
          <w:tcPr>
            <w:tcW w:w="1073" w:type="dxa"/>
            <w:shd w:val="clear" w:color="auto" w:fill="FFFFFF"/>
            <w:vAlign w:val="center"/>
          </w:tcPr>
          <w:p w14:paraId="3E9CA1BA" w14:textId="3D21C9ED" w:rsidR="00E00D85" w:rsidRDefault="00E00D85" w:rsidP="00E00D85">
            <w:pPr>
              <w:ind w:right="-709"/>
              <w:rPr>
                <w:rFonts w:ascii="Calibri" w:hAnsi="Calibri"/>
                <w:sz w:val="22"/>
                <w:szCs w:val="22"/>
                <w:lang w:val="et-EE"/>
              </w:rPr>
            </w:pPr>
            <w:r>
              <w:rPr>
                <w:rFonts w:ascii="Calibri" w:hAnsi="Calibri"/>
                <w:sz w:val="22"/>
                <w:szCs w:val="22"/>
                <w:lang w:val="et-EE"/>
              </w:rPr>
              <w:t>LK214996</w:t>
            </w:r>
          </w:p>
        </w:tc>
        <w:tc>
          <w:tcPr>
            <w:tcW w:w="1843" w:type="dxa"/>
            <w:shd w:val="clear" w:color="auto" w:fill="FFFFFF"/>
            <w:vAlign w:val="center"/>
          </w:tcPr>
          <w:p w14:paraId="741D87AE" w14:textId="77777777" w:rsidR="00E00D85"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Ranna tee 5</w:t>
            </w:r>
          </w:p>
          <w:p w14:paraId="19F53CB5" w14:textId="2BEB1A38" w:rsidR="00E00D85"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Ranna tee 7</w:t>
            </w:r>
          </w:p>
        </w:tc>
        <w:tc>
          <w:tcPr>
            <w:tcW w:w="1073" w:type="dxa"/>
            <w:shd w:val="clear" w:color="auto" w:fill="FFFFFF"/>
            <w:vAlign w:val="center"/>
          </w:tcPr>
          <w:p w14:paraId="7559A17E" w14:textId="77777777" w:rsidR="00E00D85"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A956619" w14:textId="77777777" w:rsidR="00E00D85"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7026A0F3" w14:textId="207A825C" w:rsidR="00E00D85" w:rsidRPr="00FB2F5D"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4F98922" w14:textId="77777777" w:rsidR="00E00D85" w:rsidRPr="00794466" w:rsidRDefault="00E00D85" w:rsidP="00E00D85">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3D43795" w14:textId="77777777" w:rsidR="00E00D85" w:rsidRPr="00FB2F5D" w:rsidRDefault="00E00D85" w:rsidP="00E00D85">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F6501ED" w14:textId="77777777" w:rsidR="00E00D85" w:rsidRDefault="00E00D85" w:rsidP="00E00D85">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440EA4C2" w14:textId="6107E725" w:rsidR="00E00D85" w:rsidRPr="00FB2F5D"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42B9175E" w14:textId="77777777" w:rsidTr="00514544">
        <w:trPr>
          <w:trHeight w:val="495"/>
        </w:trPr>
        <w:tc>
          <w:tcPr>
            <w:tcW w:w="1073" w:type="dxa"/>
            <w:shd w:val="clear" w:color="auto" w:fill="FFFFFF"/>
            <w:vAlign w:val="center"/>
          </w:tcPr>
          <w:p w14:paraId="4D86CE3E" w14:textId="14EECE61" w:rsidR="00160746" w:rsidRDefault="00160746" w:rsidP="00160746">
            <w:pPr>
              <w:ind w:right="-709"/>
              <w:rPr>
                <w:rFonts w:ascii="Calibri" w:hAnsi="Calibri"/>
                <w:sz w:val="22"/>
                <w:szCs w:val="22"/>
                <w:lang w:val="et-EE"/>
              </w:rPr>
            </w:pPr>
            <w:r>
              <w:rPr>
                <w:rFonts w:ascii="Calibri" w:hAnsi="Calibri"/>
                <w:sz w:val="22"/>
                <w:szCs w:val="22"/>
                <w:lang w:val="et-EE"/>
              </w:rPr>
              <w:t>LK215017</w:t>
            </w:r>
          </w:p>
        </w:tc>
        <w:tc>
          <w:tcPr>
            <w:tcW w:w="1843" w:type="dxa"/>
            <w:shd w:val="clear" w:color="auto" w:fill="FFFFFF"/>
            <w:vAlign w:val="center"/>
          </w:tcPr>
          <w:p w14:paraId="47A305AD" w14:textId="4834E260" w:rsidR="00160746" w:rsidRDefault="00160746" w:rsidP="00160746">
            <w:pPr>
              <w:ind w:right="-709"/>
              <w:rPr>
                <w:rFonts w:ascii="Calibri" w:hAnsi="Calibri" w:cs="Calibri"/>
                <w:sz w:val="22"/>
                <w:szCs w:val="22"/>
                <w:lang w:val="et-EE" w:eastAsia="et-EE"/>
              </w:rPr>
            </w:pPr>
            <w:r>
              <w:rPr>
                <w:rFonts w:ascii="Calibri" w:hAnsi="Calibri" w:cs="Calibri"/>
                <w:sz w:val="22"/>
                <w:szCs w:val="22"/>
                <w:lang w:val="et-EE" w:eastAsia="et-EE"/>
              </w:rPr>
              <w:t>Ranna tee</w:t>
            </w:r>
          </w:p>
        </w:tc>
        <w:tc>
          <w:tcPr>
            <w:tcW w:w="1073" w:type="dxa"/>
            <w:shd w:val="clear" w:color="auto" w:fill="FFFFFF"/>
            <w:vAlign w:val="center"/>
          </w:tcPr>
          <w:p w14:paraId="1DA3C661" w14:textId="7D0C5814" w:rsidR="00160746" w:rsidRDefault="00160746" w:rsidP="0016074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25</w:t>
            </w:r>
            <w:r w:rsidRPr="00FB2F5D">
              <w:rPr>
                <w:rFonts w:ascii="Calibri" w:hAnsi="Calibri" w:cs="Calibri"/>
                <w:color w:val="000000"/>
                <w:sz w:val="22"/>
                <w:szCs w:val="22"/>
                <w:lang w:eastAsia="et-EE"/>
              </w:rPr>
              <w:t>A</w:t>
            </w:r>
          </w:p>
          <w:p w14:paraId="541DAB64" w14:textId="2EFE3462" w:rsidR="00160746" w:rsidRPr="00FB2F5D" w:rsidRDefault="00160746" w:rsidP="0016074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1450A9A"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692C4F78" w14:textId="77777777" w:rsidR="00160746" w:rsidRPr="00FB2F5D" w:rsidRDefault="00160746" w:rsidP="00160746">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3F18D73" w14:textId="77777777" w:rsidR="00160746" w:rsidRDefault="00160746" w:rsidP="00160746">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20B45F4F" w14:textId="44CC7355" w:rsidR="00160746" w:rsidRPr="00FB2F5D" w:rsidRDefault="00160746" w:rsidP="00160746">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160746" w:rsidRPr="00060A48" w14:paraId="2203D685" w14:textId="77777777" w:rsidTr="00514544">
        <w:trPr>
          <w:trHeight w:val="495"/>
        </w:trPr>
        <w:tc>
          <w:tcPr>
            <w:tcW w:w="1073" w:type="dxa"/>
            <w:shd w:val="clear" w:color="auto" w:fill="FFFFFF"/>
            <w:vAlign w:val="center"/>
          </w:tcPr>
          <w:p w14:paraId="51C2376E" w14:textId="07F11DCC" w:rsidR="00160746" w:rsidRDefault="00160746" w:rsidP="00160746">
            <w:pPr>
              <w:ind w:right="-709"/>
              <w:rPr>
                <w:rFonts w:ascii="Calibri" w:hAnsi="Calibri"/>
                <w:sz w:val="22"/>
                <w:szCs w:val="22"/>
                <w:lang w:val="et-EE"/>
              </w:rPr>
            </w:pPr>
            <w:r>
              <w:rPr>
                <w:rFonts w:ascii="Calibri" w:hAnsi="Calibri"/>
                <w:sz w:val="22"/>
                <w:szCs w:val="22"/>
                <w:lang w:val="et-EE"/>
              </w:rPr>
              <w:t>LK215001</w:t>
            </w:r>
          </w:p>
        </w:tc>
        <w:tc>
          <w:tcPr>
            <w:tcW w:w="1843" w:type="dxa"/>
            <w:shd w:val="clear" w:color="auto" w:fill="FFFFFF"/>
            <w:vAlign w:val="center"/>
          </w:tcPr>
          <w:p w14:paraId="25FFCFFE" w14:textId="77777777" w:rsidR="00160746" w:rsidRDefault="009D65A8" w:rsidP="00160746">
            <w:pPr>
              <w:ind w:right="-709"/>
              <w:rPr>
                <w:rFonts w:ascii="Calibri" w:hAnsi="Calibri" w:cs="Calibri"/>
                <w:sz w:val="22"/>
                <w:szCs w:val="22"/>
                <w:lang w:val="et-EE" w:eastAsia="et-EE"/>
              </w:rPr>
            </w:pPr>
            <w:r>
              <w:rPr>
                <w:rFonts w:ascii="Calibri" w:hAnsi="Calibri" w:cs="Calibri"/>
                <w:sz w:val="22"/>
                <w:szCs w:val="22"/>
                <w:lang w:val="et-EE" w:eastAsia="et-EE"/>
              </w:rPr>
              <w:t>Ranna tee 10</w:t>
            </w:r>
          </w:p>
          <w:p w14:paraId="22D55F57" w14:textId="1D3596AB" w:rsidR="009D65A8" w:rsidRDefault="009D65A8" w:rsidP="00160746">
            <w:pPr>
              <w:ind w:right="-709"/>
              <w:rPr>
                <w:rFonts w:ascii="Calibri" w:hAnsi="Calibri" w:cs="Calibri"/>
                <w:sz w:val="22"/>
                <w:szCs w:val="22"/>
                <w:lang w:val="et-EE" w:eastAsia="et-EE"/>
              </w:rPr>
            </w:pPr>
            <w:r>
              <w:rPr>
                <w:rFonts w:ascii="Calibri" w:hAnsi="Calibri" w:cs="Calibri"/>
                <w:sz w:val="22"/>
                <w:szCs w:val="22"/>
                <w:lang w:val="et-EE" w:eastAsia="et-EE"/>
              </w:rPr>
              <w:t>Ranna tee 12</w:t>
            </w:r>
          </w:p>
        </w:tc>
        <w:tc>
          <w:tcPr>
            <w:tcW w:w="1073" w:type="dxa"/>
            <w:shd w:val="clear" w:color="auto" w:fill="FFFFFF"/>
            <w:vAlign w:val="center"/>
          </w:tcPr>
          <w:p w14:paraId="620D142C" w14:textId="3293A583" w:rsidR="009D65A8"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97A59E5" w14:textId="5E46ED51" w:rsidR="009D65A8"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EB7410E" w14:textId="2ACBC5B6" w:rsidR="00160746" w:rsidRPr="00FB2F5D"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74795A0"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73D5CAED" w14:textId="77777777" w:rsidR="009D65A8" w:rsidRPr="00FB2F5D" w:rsidRDefault="009D65A8" w:rsidP="009D65A8">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BD6D836" w14:textId="77777777" w:rsidR="009D65A8" w:rsidRDefault="009D65A8" w:rsidP="009D65A8">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6043BF04" w14:textId="2C318209" w:rsidR="00160746" w:rsidRPr="00FB2F5D" w:rsidRDefault="009D65A8" w:rsidP="009D65A8">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2685261C" w14:textId="77777777" w:rsidTr="00514544">
        <w:trPr>
          <w:trHeight w:val="495"/>
        </w:trPr>
        <w:tc>
          <w:tcPr>
            <w:tcW w:w="1073" w:type="dxa"/>
            <w:shd w:val="clear" w:color="auto" w:fill="FFFFFF"/>
            <w:vAlign w:val="center"/>
          </w:tcPr>
          <w:p w14:paraId="08496C89" w14:textId="13E1AA75" w:rsidR="00160746" w:rsidRDefault="00160746" w:rsidP="00160746">
            <w:pPr>
              <w:ind w:right="-709"/>
              <w:rPr>
                <w:rFonts w:ascii="Calibri" w:hAnsi="Calibri"/>
                <w:sz w:val="22"/>
                <w:szCs w:val="22"/>
                <w:lang w:val="et-EE"/>
              </w:rPr>
            </w:pPr>
            <w:r>
              <w:rPr>
                <w:rFonts w:ascii="Calibri" w:hAnsi="Calibri"/>
                <w:sz w:val="22"/>
                <w:szCs w:val="22"/>
                <w:lang w:val="et-EE"/>
              </w:rPr>
              <w:t>JK64079</w:t>
            </w:r>
          </w:p>
        </w:tc>
        <w:tc>
          <w:tcPr>
            <w:tcW w:w="1843" w:type="dxa"/>
            <w:shd w:val="clear" w:color="auto" w:fill="FFFFFF"/>
            <w:vAlign w:val="center"/>
          </w:tcPr>
          <w:p w14:paraId="03D56A70"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2D60F3AD" w14:textId="3A64290B" w:rsidR="00160746" w:rsidRPr="00FB2F5D" w:rsidRDefault="00C156FA" w:rsidP="0016074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B70F508"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37753529" w14:textId="77777777" w:rsidR="00160746" w:rsidRPr="00FB2F5D" w:rsidRDefault="00160746" w:rsidP="00160746">
            <w:pPr>
              <w:ind w:right="-709"/>
              <w:rPr>
                <w:rFonts w:ascii="Calibri" w:hAnsi="Calibri" w:cs="Calibri"/>
                <w:sz w:val="22"/>
                <w:szCs w:val="22"/>
                <w:lang w:val="et-EE" w:eastAsia="et-EE"/>
              </w:rPr>
            </w:pPr>
          </w:p>
        </w:tc>
      </w:tr>
      <w:tr w:rsidR="00160746" w:rsidRPr="00060A48" w14:paraId="1E9DF298" w14:textId="77777777" w:rsidTr="00514544">
        <w:trPr>
          <w:trHeight w:val="495"/>
        </w:trPr>
        <w:tc>
          <w:tcPr>
            <w:tcW w:w="1073" w:type="dxa"/>
            <w:shd w:val="clear" w:color="auto" w:fill="FFFFFF"/>
            <w:vAlign w:val="center"/>
          </w:tcPr>
          <w:p w14:paraId="12A6B292" w14:textId="601B1B05" w:rsidR="00160746" w:rsidRDefault="00160746" w:rsidP="00160746">
            <w:pPr>
              <w:ind w:right="-709"/>
              <w:rPr>
                <w:rFonts w:ascii="Calibri" w:hAnsi="Calibri"/>
                <w:sz w:val="22"/>
                <w:szCs w:val="22"/>
                <w:lang w:val="et-EE"/>
              </w:rPr>
            </w:pPr>
            <w:r>
              <w:rPr>
                <w:rFonts w:ascii="Calibri" w:hAnsi="Calibri"/>
                <w:sz w:val="22"/>
                <w:szCs w:val="22"/>
                <w:lang w:val="et-EE"/>
              </w:rPr>
              <w:t>LK214997</w:t>
            </w:r>
          </w:p>
        </w:tc>
        <w:tc>
          <w:tcPr>
            <w:tcW w:w="1843" w:type="dxa"/>
            <w:shd w:val="clear" w:color="auto" w:fill="FFFFFF"/>
            <w:vAlign w:val="center"/>
          </w:tcPr>
          <w:p w14:paraId="7751E956" w14:textId="77777777" w:rsidR="00160746" w:rsidRDefault="00804771" w:rsidP="00160746">
            <w:pPr>
              <w:ind w:right="-709"/>
              <w:rPr>
                <w:rFonts w:ascii="Calibri" w:hAnsi="Calibri" w:cs="Calibri"/>
                <w:sz w:val="22"/>
                <w:szCs w:val="22"/>
                <w:lang w:val="et-EE" w:eastAsia="et-EE"/>
              </w:rPr>
            </w:pPr>
            <w:r>
              <w:rPr>
                <w:rFonts w:ascii="Calibri" w:hAnsi="Calibri" w:cs="Calibri"/>
                <w:sz w:val="22"/>
                <w:szCs w:val="22"/>
                <w:lang w:val="et-EE" w:eastAsia="et-EE"/>
              </w:rPr>
              <w:t>Ranna tee 9</w:t>
            </w:r>
          </w:p>
          <w:p w14:paraId="201D4197" w14:textId="18559BB4" w:rsidR="00804771" w:rsidRDefault="00804771" w:rsidP="00160746">
            <w:pPr>
              <w:ind w:right="-709"/>
              <w:rPr>
                <w:rFonts w:ascii="Calibri" w:hAnsi="Calibri" w:cs="Calibri"/>
                <w:sz w:val="22"/>
                <w:szCs w:val="22"/>
                <w:lang w:val="et-EE" w:eastAsia="et-EE"/>
              </w:rPr>
            </w:pPr>
            <w:r>
              <w:rPr>
                <w:rFonts w:ascii="Calibri" w:hAnsi="Calibri" w:cs="Calibri"/>
                <w:sz w:val="22"/>
                <w:szCs w:val="22"/>
                <w:lang w:val="et-EE" w:eastAsia="et-EE"/>
              </w:rPr>
              <w:t>Ranna tee 11</w:t>
            </w:r>
          </w:p>
        </w:tc>
        <w:tc>
          <w:tcPr>
            <w:tcW w:w="1073" w:type="dxa"/>
            <w:shd w:val="clear" w:color="auto" w:fill="FFFFFF"/>
            <w:vAlign w:val="center"/>
          </w:tcPr>
          <w:p w14:paraId="4DE0AA62" w14:textId="77777777" w:rsidR="00804771"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3EF5418D" w14:textId="77777777" w:rsidR="00804771"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D69FA53" w14:textId="61E090CB" w:rsidR="00160746" w:rsidRPr="00FB2F5D"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5B50C0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598426C" w14:textId="77777777" w:rsidR="00804771" w:rsidRPr="00FB2F5D" w:rsidRDefault="00804771" w:rsidP="00804771">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D38F429" w14:textId="77777777" w:rsidR="00804771" w:rsidRDefault="00804771" w:rsidP="00804771">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0D9B6C7F" w14:textId="6CFBBB4F" w:rsidR="00160746" w:rsidRPr="00FB2F5D" w:rsidRDefault="00804771" w:rsidP="00804771">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7ADBC610" w14:textId="77777777" w:rsidTr="00514544">
        <w:trPr>
          <w:trHeight w:val="495"/>
        </w:trPr>
        <w:tc>
          <w:tcPr>
            <w:tcW w:w="1073" w:type="dxa"/>
            <w:shd w:val="clear" w:color="auto" w:fill="FFFFFF"/>
            <w:vAlign w:val="center"/>
          </w:tcPr>
          <w:p w14:paraId="2C707C60" w14:textId="48AA224F" w:rsidR="00160746" w:rsidRDefault="00160746" w:rsidP="00160746">
            <w:pPr>
              <w:ind w:right="-709"/>
              <w:rPr>
                <w:rFonts w:ascii="Calibri" w:hAnsi="Calibri"/>
                <w:sz w:val="22"/>
                <w:szCs w:val="22"/>
                <w:lang w:val="et-EE"/>
              </w:rPr>
            </w:pPr>
            <w:r>
              <w:rPr>
                <w:rFonts w:ascii="Calibri" w:hAnsi="Calibri"/>
                <w:sz w:val="22"/>
                <w:szCs w:val="22"/>
                <w:lang w:val="et-EE"/>
              </w:rPr>
              <w:t>LK215013</w:t>
            </w:r>
          </w:p>
        </w:tc>
        <w:tc>
          <w:tcPr>
            <w:tcW w:w="1843" w:type="dxa"/>
            <w:shd w:val="clear" w:color="auto" w:fill="FFFFFF"/>
            <w:vAlign w:val="center"/>
          </w:tcPr>
          <w:p w14:paraId="5351C291" w14:textId="77777777" w:rsidR="00160746" w:rsidRDefault="000F48BF" w:rsidP="00160746">
            <w:pPr>
              <w:ind w:right="-709"/>
              <w:rPr>
                <w:rFonts w:ascii="Calibri" w:hAnsi="Calibri" w:cs="Calibri"/>
                <w:sz w:val="22"/>
                <w:szCs w:val="22"/>
                <w:lang w:val="et-EE" w:eastAsia="et-EE"/>
              </w:rPr>
            </w:pPr>
            <w:r>
              <w:rPr>
                <w:rFonts w:ascii="Calibri" w:hAnsi="Calibri" w:cs="Calibri"/>
                <w:sz w:val="22"/>
                <w:szCs w:val="22"/>
                <w:lang w:val="et-EE" w:eastAsia="et-EE"/>
              </w:rPr>
              <w:t>Ranna tee 14</w:t>
            </w:r>
          </w:p>
          <w:p w14:paraId="72602977" w14:textId="4009307A" w:rsidR="000F48BF" w:rsidRDefault="000F48BF" w:rsidP="00160746">
            <w:pPr>
              <w:ind w:right="-709"/>
              <w:rPr>
                <w:rFonts w:ascii="Calibri" w:hAnsi="Calibri" w:cs="Calibri"/>
                <w:sz w:val="22"/>
                <w:szCs w:val="22"/>
                <w:lang w:val="et-EE" w:eastAsia="et-EE"/>
              </w:rPr>
            </w:pPr>
            <w:r>
              <w:rPr>
                <w:rFonts w:ascii="Calibri" w:hAnsi="Calibri" w:cs="Calibri"/>
                <w:sz w:val="22"/>
                <w:szCs w:val="22"/>
                <w:lang w:val="et-EE" w:eastAsia="et-EE"/>
              </w:rPr>
              <w:t>Ranna tee 16</w:t>
            </w:r>
          </w:p>
        </w:tc>
        <w:tc>
          <w:tcPr>
            <w:tcW w:w="1073" w:type="dxa"/>
            <w:shd w:val="clear" w:color="auto" w:fill="FFFFFF"/>
            <w:vAlign w:val="center"/>
          </w:tcPr>
          <w:p w14:paraId="0135DEC3" w14:textId="77777777" w:rsidR="000F48BF"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AAF850F" w14:textId="77777777" w:rsidR="000F48BF"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E23BC14" w14:textId="0A9035FE" w:rsidR="00160746" w:rsidRPr="00FB2F5D"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BF3433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7D66EB56" w14:textId="77777777" w:rsidR="000F48BF" w:rsidRPr="00FB2F5D" w:rsidRDefault="000F48BF" w:rsidP="000F48BF">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05F3627" w14:textId="77777777" w:rsidR="000F48BF" w:rsidRDefault="000F48BF" w:rsidP="000F48BF">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6E66DA90" w14:textId="0FAD7660" w:rsidR="00160746" w:rsidRPr="00FB2F5D" w:rsidRDefault="000F48BF" w:rsidP="000F48BF">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7BB3447B" w14:textId="77777777" w:rsidTr="00514544">
        <w:trPr>
          <w:trHeight w:val="495"/>
        </w:trPr>
        <w:tc>
          <w:tcPr>
            <w:tcW w:w="1073" w:type="dxa"/>
            <w:shd w:val="clear" w:color="auto" w:fill="FFFFFF"/>
            <w:vAlign w:val="center"/>
          </w:tcPr>
          <w:p w14:paraId="5C4A4879" w14:textId="7DD6D028" w:rsidR="00160746" w:rsidRDefault="00160746" w:rsidP="00160746">
            <w:pPr>
              <w:ind w:right="-709"/>
              <w:rPr>
                <w:rFonts w:ascii="Calibri" w:hAnsi="Calibri"/>
                <w:sz w:val="22"/>
                <w:szCs w:val="22"/>
                <w:lang w:val="et-EE"/>
              </w:rPr>
            </w:pPr>
            <w:r>
              <w:rPr>
                <w:rFonts w:ascii="Calibri" w:hAnsi="Calibri"/>
                <w:sz w:val="22"/>
                <w:szCs w:val="22"/>
                <w:lang w:val="et-EE"/>
              </w:rPr>
              <w:t>JK64080</w:t>
            </w:r>
          </w:p>
        </w:tc>
        <w:tc>
          <w:tcPr>
            <w:tcW w:w="1843" w:type="dxa"/>
            <w:shd w:val="clear" w:color="auto" w:fill="FFFFFF"/>
            <w:vAlign w:val="center"/>
          </w:tcPr>
          <w:p w14:paraId="28CB431E"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18DAA4BA" w14:textId="46EEE4AC" w:rsidR="00160746" w:rsidRPr="00FB2F5D" w:rsidRDefault="00FF73A3" w:rsidP="0016074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16EE2A5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49DB4357" w14:textId="77777777" w:rsidR="00160746" w:rsidRPr="00FB2F5D" w:rsidRDefault="00160746" w:rsidP="00160746">
            <w:pPr>
              <w:ind w:right="-709"/>
              <w:rPr>
                <w:rFonts w:ascii="Calibri" w:hAnsi="Calibri" w:cs="Calibri"/>
                <w:sz w:val="22"/>
                <w:szCs w:val="22"/>
                <w:lang w:val="et-EE" w:eastAsia="et-EE"/>
              </w:rPr>
            </w:pPr>
          </w:p>
        </w:tc>
      </w:tr>
      <w:tr w:rsidR="00160746" w:rsidRPr="00060A48" w14:paraId="7FB752AA" w14:textId="77777777" w:rsidTr="00514544">
        <w:trPr>
          <w:trHeight w:val="495"/>
        </w:trPr>
        <w:tc>
          <w:tcPr>
            <w:tcW w:w="1073" w:type="dxa"/>
            <w:shd w:val="clear" w:color="auto" w:fill="FFFFFF"/>
            <w:vAlign w:val="center"/>
          </w:tcPr>
          <w:p w14:paraId="5F58F57E" w14:textId="0A00169E" w:rsidR="00160746" w:rsidRDefault="00160746" w:rsidP="00160746">
            <w:pPr>
              <w:ind w:right="-709"/>
              <w:rPr>
                <w:rFonts w:ascii="Calibri" w:hAnsi="Calibri"/>
                <w:sz w:val="22"/>
                <w:szCs w:val="22"/>
                <w:lang w:val="et-EE"/>
              </w:rPr>
            </w:pPr>
            <w:r>
              <w:rPr>
                <w:rFonts w:ascii="Calibri" w:hAnsi="Calibri"/>
                <w:sz w:val="22"/>
                <w:szCs w:val="22"/>
                <w:lang w:val="et-EE"/>
              </w:rPr>
              <w:t>LK214998</w:t>
            </w:r>
          </w:p>
        </w:tc>
        <w:tc>
          <w:tcPr>
            <w:tcW w:w="1843" w:type="dxa"/>
            <w:shd w:val="clear" w:color="auto" w:fill="FFFFFF"/>
            <w:vAlign w:val="center"/>
          </w:tcPr>
          <w:p w14:paraId="52631E92" w14:textId="77777777" w:rsidR="00160746" w:rsidRDefault="00EA4FB1" w:rsidP="00160746">
            <w:pPr>
              <w:ind w:right="-709"/>
              <w:rPr>
                <w:rFonts w:ascii="Calibri" w:hAnsi="Calibri" w:cs="Calibri"/>
                <w:sz w:val="22"/>
                <w:szCs w:val="22"/>
                <w:lang w:val="et-EE" w:eastAsia="et-EE"/>
              </w:rPr>
            </w:pPr>
            <w:r>
              <w:rPr>
                <w:rFonts w:ascii="Calibri" w:hAnsi="Calibri" w:cs="Calibri"/>
                <w:sz w:val="22"/>
                <w:szCs w:val="22"/>
                <w:lang w:val="et-EE" w:eastAsia="et-EE"/>
              </w:rPr>
              <w:t>Ranna tee 13</w:t>
            </w:r>
          </w:p>
          <w:p w14:paraId="72CED21D" w14:textId="4114AC45" w:rsidR="00EA4FB1" w:rsidRDefault="00EA4FB1" w:rsidP="00160746">
            <w:pPr>
              <w:ind w:right="-709"/>
              <w:rPr>
                <w:rFonts w:ascii="Calibri" w:hAnsi="Calibri" w:cs="Calibri"/>
                <w:sz w:val="22"/>
                <w:szCs w:val="22"/>
                <w:lang w:val="et-EE" w:eastAsia="et-EE"/>
              </w:rPr>
            </w:pPr>
            <w:r>
              <w:rPr>
                <w:rFonts w:ascii="Calibri" w:hAnsi="Calibri" w:cs="Calibri"/>
                <w:sz w:val="22"/>
                <w:szCs w:val="22"/>
                <w:lang w:val="et-EE" w:eastAsia="et-EE"/>
              </w:rPr>
              <w:t>Ranna tee 15</w:t>
            </w:r>
          </w:p>
        </w:tc>
        <w:tc>
          <w:tcPr>
            <w:tcW w:w="1073" w:type="dxa"/>
            <w:shd w:val="clear" w:color="auto" w:fill="FFFFFF"/>
            <w:vAlign w:val="center"/>
          </w:tcPr>
          <w:p w14:paraId="0399E78D" w14:textId="77777777" w:rsidR="00EA4FB1"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4254AE3E" w14:textId="77777777" w:rsidR="00EA4FB1"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35F9F98" w14:textId="45AD45D5" w:rsidR="00160746" w:rsidRPr="00FB2F5D"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67A43D8"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389A932" w14:textId="77777777" w:rsidR="00EA4FB1" w:rsidRPr="00FB2F5D" w:rsidRDefault="00EA4FB1" w:rsidP="00EA4FB1">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32CA134" w14:textId="77777777" w:rsidR="00EA4FB1" w:rsidRDefault="00EA4FB1" w:rsidP="00EA4FB1">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1B895CBC" w14:textId="12313105" w:rsidR="00160746" w:rsidRPr="00FB2F5D" w:rsidRDefault="00EA4FB1" w:rsidP="00EA4FB1">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5D6EBF2E" w14:textId="77777777" w:rsidTr="00514544">
        <w:trPr>
          <w:trHeight w:val="495"/>
        </w:trPr>
        <w:tc>
          <w:tcPr>
            <w:tcW w:w="1073" w:type="dxa"/>
            <w:shd w:val="clear" w:color="auto" w:fill="FFFFFF"/>
            <w:vAlign w:val="center"/>
          </w:tcPr>
          <w:p w14:paraId="36EB30B4" w14:textId="4222CDCF" w:rsidR="00160746" w:rsidRDefault="00160746" w:rsidP="00160746">
            <w:pPr>
              <w:ind w:right="-709"/>
              <w:rPr>
                <w:rFonts w:ascii="Calibri" w:hAnsi="Calibri"/>
                <w:sz w:val="22"/>
                <w:szCs w:val="22"/>
                <w:lang w:val="et-EE"/>
              </w:rPr>
            </w:pPr>
            <w:r>
              <w:rPr>
                <w:rFonts w:ascii="Calibri" w:hAnsi="Calibri"/>
                <w:sz w:val="22"/>
                <w:szCs w:val="22"/>
                <w:lang w:val="et-EE"/>
              </w:rPr>
              <w:t>LK215014</w:t>
            </w:r>
          </w:p>
        </w:tc>
        <w:tc>
          <w:tcPr>
            <w:tcW w:w="1843" w:type="dxa"/>
            <w:shd w:val="clear" w:color="auto" w:fill="FFFFFF"/>
            <w:vAlign w:val="center"/>
          </w:tcPr>
          <w:p w14:paraId="77B8476C"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7398F8DC" w14:textId="77777777" w:rsidR="00160746" w:rsidRPr="00FB2F5D" w:rsidRDefault="00160746" w:rsidP="00160746">
            <w:pPr>
              <w:ind w:right="-709"/>
              <w:rPr>
                <w:rFonts w:ascii="Calibri" w:hAnsi="Calibri" w:cs="Calibri"/>
                <w:color w:val="000000"/>
                <w:sz w:val="22"/>
                <w:szCs w:val="22"/>
                <w:lang w:eastAsia="et-EE"/>
              </w:rPr>
            </w:pPr>
          </w:p>
        </w:tc>
        <w:tc>
          <w:tcPr>
            <w:tcW w:w="2250" w:type="dxa"/>
            <w:shd w:val="clear" w:color="auto" w:fill="FFFFFF"/>
            <w:vAlign w:val="center"/>
          </w:tcPr>
          <w:p w14:paraId="4E900F3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7A4EEED" w14:textId="77777777" w:rsidR="00160746" w:rsidRPr="00FB2F5D" w:rsidRDefault="00160746" w:rsidP="00160746">
            <w:pPr>
              <w:ind w:right="-709"/>
              <w:rPr>
                <w:rFonts w:ascii="Calibri" w:hAnsi="Calibri" w:cs="Calibri"/>
                <w:sz w:val="22"/>
                <w:szCs w:val="22"/>
                <w:lang w:val="et-EE" w:eastAsia="et-EE"/>
              </w:rPr>
            </w:pPr>
          </w:p>
        </w:tc>
      </w:tr>
      <w:tr w:rsidR="0018413C" w:rsidRPr="00060A48" w14:paraId="6472959E" w14:textId="77777777" w:rsidTr="00514544">
        <w:trPr>
          <w:trHeight w:val="495"/>
        </w:trPr>
        <w:tc>
          <w:tcPr>
            <w:tcW w:w="1073" w:type="dxa"/>
            <w:shd w:val="clear" w:color="auto" w:fill="FFFFFF"/>
            <w:vAlign w:val="center"/>
          </w:tcPr>
          <w:p w14:paraId="311E7021" w14:textId="534192F4" w:rsidR="0018413C" w:rsidRDefault="0018413C" w:rsidP="0018413C">
            <w:pPr>
              <w:ind w:right="-709"/>
              <w:rPr>
                <w:rFonts w:ascii="Calibri" w:hAnsi="Calibri"/>
                <w:sz w:val="22"/>
                <w:szCs w:val="22"/>
                <w:lang w:val="et-EE"/>
              </w:rPr>
            </w:pPr>
            <w:r>
              <w:rPr>
                <w:rFonts w:ascii="Calibri" w:hAnsi="Calibri"/>
                <w:sz w:val="22"/>
                <w:szCs w:val="22"/>
                <w:lang w:val="et-EE"/>
              </w:rPr>
              <w:t>LK215014</w:t>
            </w:r>
          </w:p>
        </w:tc>
        <w:tc>
          <w:tcPr>
            <w:tcW w:w="1843" w:type="dxa"/>
            <w:shd w:val="clear" w:color="auto" w:fill="FFFFFF"/>
            <w:vAlign w:val="center"/>
          </w:tcPr>
          <w:p w14:paraId="1DD497E2" w14:textId="77777777" w:rsidR="0018413C"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Ranna tee 18</w:t>
            </w:r>
          </w:p>
          <w:p w14:paraId="77C06E30" w14:textId="42ABC580" w:rsidR="0018413C"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lastRenderedPageBreak/>
              <w:t>Ranna tee 19</w:t>
            </w:r>
          </w:p>
        </w:tc>
        <w:tc>
          <w:tcPr>
            <w:tcW w:w="1073" w:type="dxa"/>
            <w:shd w:val="clear" w:color="auto" w:fill="FFFFFF"/>
            <w:vAlign w:val="center"/>
          </w:tcPr>
          <w:p w14:paraId="1D3F3DEE" w14:textId="77777777" w:rsidR="0018413C"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lastRenderedPageBreak/>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E378956" w14:textId="77777777" w:rsidR="0018413C"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lastRenderedPageBreak/>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2C501D3A" w14:textId="539C72B8" w:rsidR="0018413C" w:rsidRPr="00FB2F5D"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87E023B" w14:textId="77777777" w:rsidR="0018413C" w:rsidRPr="00794466" w:rsidRDefault="0018413C" w:rsidP="0018413C">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E73EC23" w14:textId="77777777" w:rsidR="0018413C" w:rsidRPr="00FB2F5D" w:rsidRDefault="0018413C" w:rsidP="0018413C">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036BF33" w14:textId="77777777" w:rsidR="0018413C" w:rsidRDefault="0018413C" w:rsidP="0018413C">
            <w:pPr>
              <w:ind w:right="-709"/>
              <w:rPr>
                <w:rFonts w:ascii="Calibri" w:hAnsi="Calibri" w:cs="Calibri"/>
                <w:sz w:val="22"/>
                <w:szCs w:val="22"/>
                <w:lang w:val="et-EE" w:eastAsia="et-EE"/>
              </w:rPr>
            </w:pPr>
            <w:r w:rsidRPr="00FB2F5D">
              <w:rPr>
                <w:rFonts w:ascii="Calibri" w:hAnsi="Calibri" w:cs="Calibri"/>
                <w:sz w:val="22"/>
                <w:szCs w:val="22"/>
                <w:lang w:val="et-EE" w:eastAsia="et-EE"/>
              </w:rPr>
              <w:lastRenderedPageBreak/>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352841D7" w14:textId="2F51E21E" w:rsidR="0018413C" w:rsidRPr="00FB2F5D"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bl>
    <w:p w14:paraId="7DAB287D" w14:textId="0CCAE354" w:rsidR="0028230C" w:rsidRDefault="0028230C"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9" w:name="_Toc103934802"/>
      <w:r>
        <w:rPr>
          <w:rFonts w:ascii="Calibri" w:hAnsi="Calibri"/>
          <w:b/>
          <w:lang w:val="et-EE"/>
        </w:rPr>
        <w:lastRenderedPageBreak/>
        <w:t>Trafo vahetus</w:t>
      </w:r>
    </w:p>
    <w:p w14:paraId="6749745D" w14:textId="3AA43647" w:rsidR="0028230C" w:rsidRPr="00C7693C" w:rsidRDefault="00C7693C" w:rsidP="00C7693C">
      <w:pPr>
        <w:rPr>
          <w:rFonts w:asciiTheme="minorHAnsi" w:hAnsiTheme="minorHAnsi" w:cstheme="minorHAnsi"/>
          <w:lang w:val="et-EE"/>
        </w:rPr>
      </w:pPr>
      <w:r>
        <w:rPr>
          <w:lang w:val="et-EE"/>
        </w:rPr>
        <w:t xml:space="preserve">      </w:t>
      </w:r>
      <w:r w:rsidRPr="00C7693C">
        <w:rPr>
          <w:rFonts w:asciiTheme="minorHAnsi" w:hAnsiTheme="minorHAnsi" w:cstheme="minorHAnsi"/>
          <w:sz w:val="22"/>
          <w:szCs w:val="22"/>
          <w:lang w:val="et-EE"/>
        </w:rPr>
        <w:t xml:space="preserve"> Olemas</w:t>
      </w:r>
      <w:r>
        <w:rPr>
          <w:rFonts w:asciiTheme="minorHAnsi" w:hAnsiTheme="minorHAnsi" w:cstheme="minorHAnsi"/>
          <w:sz w:val="22"/>
          <w:szCs w:val="22"/>
          <w:lang w:val="et-EE"/>
        </w:rPr>
        <w:t>olev</w:t>
      </w:r>
      <w:r w:rsidR="00A54970">
        <w:rPr>
          <w:rFonts w:asciiTheme="minorHAnsi" w:hAnsiTheme="minorHAnsi" w:cstheme="minorHAnsi"/>
          <w:sz w:val="22"/>
          <w:szCs w:val="22"/>
          <w:lang w:val="et-EE"/>
        </w:rPr>
        <w:t xml:space="preserve"> </w:t>
      </w:r>
      <w:r w:rsidR="00CA24EC">
        <w:rPr>
          <w:rFonts w:asciiTheme="minorHAnsi" w:hAnsiTheme="minorHAnsi" w:cstheme="minorHAnsi"/>
          <w:sz w:val="22"/>
          <w:szCs w:val="22"/>
          <w:lang w:val="et-EE"/>
        </w:rPr>
        <w:t>Tagajärve:(Aruküla) AJ olev trafo asendada 21(10,5)/0,41 630kVA trafo vastu</w:t>
      </w:r>
    </w:p>
    <w:p w14:paraId="2C10BAD1" w14:textId="4457F6FD"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r>
        <w:rPr>
          <w:rFonts w:ascii="Calibri" w:hAnsi="Calibri"/>
          <w:b/>
          <w:lang w:val="et-EE"/>
        </w:rPr>
        <w:t>Kaitse ja maandamine</w:t>
      </w:r>
      <w:bookmarkEnd w:id="19"/>
    </w:p>
    <w:p w14:paraId="18DBA51E" w14:textId="7DD5C33A" w:rsidR="00FA1CAD" w:rsidRDefault="00D851B5" w:rsidP="00FA1CAD">
      <w:pPr>
        <w:ind w:right="-709" w:firstLine="284"/>
        <w:jc w:val="both"/>
        <w:rPr>
          <w:rFonts w:ascii="Calibri" w:hAnsi="Calibri"/>
          <w:sz w:val="22"/>
          <w:szCs w:val="22"/>
        </w:rPr>
      </w:pPr>
      <w:r>
        <w:rPr>
          <w:rFonts w:ascii="Calibri" w:hAnsi="Calibri"/>
          <w:sz w:val="22"/>
          <w:szCs w:val="22"/>
        </w:rPr>
        <w:t>LK</w:t>
      </w:r>
      <w:r w:rsidR="00F54D53">
        <w:rPr>
          <w:rFonts w:ascii="Calibri" w:hAnsi="Calibri"/>
          <w:sz w:val="22"/>
          <w:szCs w:val="22"/>
        </w:rPr>
        <w:t>-</w:t>
      </w:r>
      <w:r>
        <w:rPr>
          <w:rFonts w:ascii="Calibri" w:hAnsi="Calibri"/>
          <w:sz w:val="22"/>
          <w:szCs w:val="22"/>
        </w:rPr>
        <w:t>le</w:t>
      </w:r>
      <w:r w:rsidR="00FA1CAD">
        <w:rPr>
          <w:rFonts w:ascii="Calibri" w:hAnsi="Calibri"/>
          <w:sz w:val="22"/>
          <w:szCs w:val="22"/>
        </w:rPr>
        <w:t xml:space="preserve"> ehitada potentsiaalitasandusringiga maanduspaigaldis (1m kilbi korpusest), </w:t>
      </w:r>
      <w:r w:rsidR="00FA1CAD" w:rsidRPr="008B0363">
        <w:rPr>
          <w:rFonts w:ascii="Calibri" w:hAnsi="Calibri"/>
          <w:sz w:val="22"/>
          <w:szCs w:val="22"/>
        </w:rPr>
        <w:t>mille korral tagab maanduspaigaldis lubatava puutepinge 0,4kV võrgus ühefaasilisel maaühendusel ≤50V.</w:t>
      </w:r>
      <w:r>
        <w:rPr>
          <w:rFonts w:ascii="Calibri" w:hAnsi="Calibri"/>
          <w:sz w:val="22"/>
          <w:szCs w:val="22"/>
        </w:rPr>
        <w:t xml:space="preserve"> </w:t>
      </w:r>
      <w:r w:rsidR="00FA1CAD" w:rsidRPr="008B0363">
        <w:rPr>
          <w:rFonts w:ascii="Calibri" w:hAnsi="Calibri"/>
          <w:sz w:val="22"/>
          <w:szCs w:val="22"/>
        </w:rPr>
        <w:t>Vajaliku maandustakistuse saavutamiseks on projektis arvestatud 1</w:t>
      </w:r>
      <w:r w:rsidR="00CE24C1">
        <w:rPr>
          <w:rFonts w:ascii="Calibri" w:hAnsi="Calibri"/>
          <w:sz w:val="22"/>
          <w:szCs w:val="22"/>
        </w:rPr>
        <w:t>5</w:t>
      </w:r>
      <w:r w:rsidR="00FA1CAD" w:rsidRPr="008B0363">
        <w:rPr>
          <w:rFonts w:ascii="Calibri" w:hAnsi="Calibri"/>
          <w:sz w:val="22"/>
          <w:szCs w:val="22"/>
        </w:rPr>
        <w:t>m maandurit maapinda</w:t>
      </w:r>
      <w:r w:rsidR="00FA1CAD">
        <w:rPr>
          <w:rFonts w:ascii="Calibri" w:hAnsi="Calibri"/>
          <w:sz w:val="22"/>
          <w:szCs w:val="22"/>
        </w:rPr>
        <w:t xml:space="preserve"> kilbi kohta</w:t>
      </w:r>
      <w:r w:rsidR="00FA1CAD" w:rsidRPr="008B0363">
        <w:rPr>
          <w:rFonts w:ascii="Calibri" w:hAnsi="Calibri"/>
          <w:sz w:val="22"/>
          <w:szCs w:val="22"/>
        </w:rPr>
        <w:t xml:space="preserve"> (Ø10mm).</w:t>
      </w:r>
      <w:r>
        <w:rPr>
          <w:rFonts w:ascii="Calibri" w:hAnsi="Calibri"/>
          <w:sz w:val="22"/>
          <w:szCs w:val="22"/>
        </w:rPr>
        <w:t xml:space="preserve"> </w:t>
      </w:r>
    </w:p>
    <w:p w14:paraId="3D5A246C" w14:textId="77777777" w:rsidR="0032695E" w:rsidRPr="008B0363" w:rsidRDefault="0032695E" w:rsidP="0032695E">
      <w:pPr>
        <w:spacing w:line="276" w:lineRule="auto"/>
        <w:ind w:right="-708" w:firstLine="284"/>
        <w:jc w:val="both"/>
        <w:rPr>
          <w:rFonts w:ascii="Calibri" w:hAnsi="Calibri"/>
          <w:sz w:val="22"/>
          <w:szCs w:val="22"/>
        </w:rPr>
      </w:pPr>
      <w:r w:rsidRPr="008B0363">
        <w:rPr>
          <w:rFonts w:ascii="Calibri" w:hAnsi="Calibri"/>
          <w:sz w:val="22"/>
          <w:szCs w:val="22"/>
        </w:rPr>
        <w:t>Käesolevas elektripaigaldises on elektriohutuse tagamisel rakendatud peamiselt järgmisi kaitseviise:</w:t>
      </w:r>
    </w:p>
    <w:p w14:paraId="463429BC"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PÕHIKAITSENA</w:t>
      </w:r>
      <w:r>
        <w:rPr>
          <w:rFonts w:ascii="Calibri" w:hAnsi="Calibri"/>
          <w:sz w:val="22"/>
          <w:szCs w:val="22"/>
        </w:rPr>
        <w:tab/>
      </w:r>
      <w:r w:rsidR="0032695E" w:rsidRPr="008B0363">
        <w:rPr>
          <w:rFonts w:ascii="Calibri" w:hAnsi="Calibri"/>
          <w:sz w:val="22"/>
          <w:szCs w:val="22"/>
        </w:rPr>
        <w:t xml:space="preserve">(otsepuutekaitse) – põhiisolatsiooni ohtlike pingestatud osade ja pingealdiste juhtivate osade vahel ning kaitsekatete ja kaitseümbriste </w:t>
      </w:r>
      <w:r w:rsidR="0032695E" w:rsidRPr="00F54D53">
        <w:rPr>
          <w:rFonts w:ascii="Calibri" w:hAnsi="Calibri"/>
          <w:sz w:val="22"/>
          <w:szCs w:val="22"/>
          <w:lang w:val="et-EE"/>
        </w:rPr>
        <w:t>kasutamist</w:t>
      </w:r>
      <w:r w:rsidR="0032695E" w:rsidRPr="008B0363">
        <w:rPr>
          <w:rFonts w:ascii="Calibri" w:hAnsi="Calibri"/>
          <w:sz w:val="22"/>
          <w:szCs w:val="22"/>
        </w:rPr>
        <w:t>;</w:t>
      </w:r>
    </w:p>
    <w:p w14:paraId="5A31FDB8"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RIKKEKAITSENA</w:t>
      </w:r>
      <w:r>
        <w:rPr>
          <w:rFonts w:ascii="Calibri" w:hAnsi="Calibri"/>
          <w:sz w:val="22"/>
          <w:szCs w:val="22"/>
        </w:rPr>
        <w:tab/>
      </w:r>
      <w:r w:rsidR="0032695E" w:rsidRPr="008B0363">
        <w:rPr>
          <w:rFonts w:ascii="Calibri" w:hAnsi="Calibri"/>
          <w:sz w:val="22"/>
          <w:szCs w:val="22"/>
        </w:rPr>
        <w:t xml:space="preserve">(kaudpuutekaitse)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vastavalt </w:t>
      </w:r>
      <w:r w:rsidR="00E1702A" w:rsidRPr="00E1702A">
        <w:rPr>
          <w:rFonts w:ascii="Calibri" w:hAnsi="Calibri"/>
          <w:sz w:val="22"/>
          <w:szCs w:val="22"/>
        </w:rPr>
        <w:t xml:space="preserve">EVS-HD 60364-4-41:2017 </w:t>
      </w:r>
      <w:r w:rsidR="0032695E" w:rsidRPr="008B0363">
        <w:rPr>
          <w:rFonts w:ascii="Calibri" w:hAnsi="Calibri"/>
          <w:sz w:val="22"/>
          <w:szCs w:val="22"/>
        </w:rPr>
        <w:t>“Madalpinge</w:t>
      </w:r>
      <w:r w:rsidR="00ED6E07">
        <w:rPr>
          <w:rFonts w:ascii="Calibri" w:hAnsi="Calibri"/>
          <w:sz w:val="22"/>
          <w:szCs w:val="22"/>
        </w:rPr>
        <w:t>lised</w:t>
      </w:r>
      <w:r w:rsidR="0032695E" w:rsidRPr="008B0363">
        <w:rPr>
          <w:rFonts w:ascii="Calibri" w:hAnsi="Calibri"/>
          <w:sz w:val="22"/>
          <w:szCs w:val="22"/>
        </w:rPr>
        <w:t xml:space="preserve"> elektripai</w:t>
      </w:r>
      <w:r w:rsidR="00ED6E07">
        <w:rPr>
          <w:rFonts w:ascii="Calibri" w:hAnsi="Calibri"/>
          <w:sz w:val="22"/>
          <w:szCs w:val="22"/>
        </w:rPr>
        <w:t>galdised osa 4-41: Kaitseviisid.</w:t>
      </w:r>
      <w:r w:rsidR="0032695E" w:rsidRPr="008B0363">
        <w:rPr>
          <w:rFonts w:ascii="Calibri" w:hAnsi="Calibri"/>
          <w:sz w:val="22"/>
          <w:szCs w:val="22"/>
        </w:rPr>
        <w:t xml:space="preserve"> Kaitse elektrilöögi eest” toodud nõuetes.</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73F2973C" w14:textId="77777777" w:rsidR="001B6DA1" w:rsidRDefault="0032695E" w:rsidP="00C02FA9">
      <w:pPr>
        <w:spacing w:line="276" w:lineRule="auto"/>
        <w:ind w:right="-708" w:firstLine="284"/>
        <w:jc w:val="both"/>
        <w:rPr>
          <w:rFonts w:ascii="Calibri" w:hAnsi="Calibri"/>
          <w:iCs/>
          <w:sz w:val="22"/>
          <w:szCs w:val="22"/>
          <w:u w:val="single"/>
        </w:rPr>
      </w:pPr>
      <w:r w:rsidRPr="008B0363">
        <w:rPr>
          <w:rFonts w:ascii="Calibri" w:hAnsi="Calibri"/>
          <w:sz w:val="22"/>
          <w:szCs w:val="22"/>
          <w:u w:val="single"/>
        </w:rPr>
        <w:t>NB! Maanduspaigaldiste ehitamistel</w:t>
      </w:r>
      <w:r w:rsidRPr="008B0363">
        <w:rPr>
          <w:rFonts w:ascii="Calibri" w:hAnsi="Calibri"/>
          <w:iCs/>
          <w:sz w:val="22"/>
          <w:szCs w:val="22"/>
          <w:u w:val="single"/>
        </w:rPr>
        <w:t xml:space="preserve"> kinni pidada võrgustandardi juhendist.</w:t>
      </w:r>
    </w:p>
    <w:p w14:paraId="3CA0DD92" w14:textId="77777777" w:rsidR="00B178F6" w:rsidRDefault="00B178F6" w:rsidP="00C02FA9">
      <w:pPr>
        <w:spacing w:line="276" w:lineRule="auto"/>
        <w:ind w:right="-708" w:firstLine="284"/>
        <w:jc w:val="both"/>
        <w:rPr>
          <w:rFonts w:ascii="Calibri" w:hAnsi="Calibri"/>
          <w:iCs/>
          <w:sz w:val="22"/>
          <w:szCs w:val="22"/>
          <w:u w:val="singl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0" w:name="_Toc103934803"/>
      <w:r>
        <w:rPr>
          <w:rFonts w:ascii="Calibri" w:hAnsi="Calibri"/>
          <w:b/>
          <w:lang w:val="et-EE"/>
        </w:rPr>
        <w:t>Tähistused</w:t>
      </w:r>
      <w:bookmarkEnd w:id="20"/>
    </w:p>
    <w:p w14:paraId="530894F8" w14:textId="77777777" w:rsidR="009014E1" w:rsidRPr="009E7CED" w:rsidRDefault="00615621" w:rsidP="00ED6E07">
      <w:pPr>
        <w:spacing w:line="276" w:lineRule="auto"/>
        <w:ind w:right="-708" w:firstLine="284"/>
        <w:jc w:val="both"/>
        <w:rPr>
          <w:rFonts w:ascii="Calibri" w:hAnsi="Calibri"/>
          <w:sz w:val="22"/>
          <w:szCs w:val="22"/>
          <w:lang w:val="et-EE"/>
        </w:rPr>
      </w:pPr>
      <w:r>
        <w:rPr>
          <w:rFonts w:ascii="Calibri" w:hAnsi="Calibri"/>
          <w:sz w:val="22"/>
          <w:szCs w:val="22"/>
        </w:rPr>
        <w:t>Tähistuste paigaldamisel juhinduda</w:t>
      </w:r>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r>
        <w:rPr>
          <w:rFonts w:ascii="Calibri" w:hAnsi="Calibri"/>
          <w:sz w:val="22"/>
          <w:szCs w:val="22"/>
        </w:rPr>
        <w:t>K</w:t>
      </w:r>
      <w:r w:rsidRPr="009E7CED">
        <w:rPr>
          <w:rFonts w:ascii="Calibri" w:hAnsi="Calibri"/>
          <w:sz w:val="22"/>
          <w:szCs w:val="22"/>
        </w:rPr>
        <w:t xml:space="preserve">ilpides olevad fiidrid tähistada liini nimetusega ja operatiivnumbritega, fiidrite kaitsmed tähistada kaitsmete nimisuurusega. Elektrikilpidele kinnitada “Elektriohu” märk ja </w:t>
      </w:r>
      <w:r w:rsidR="00ED6E07">
        <w:rPr>
          <w:rFonts w:ascii="Calibri" w:hAnsi="Calibri"/>
          <w:sz w:val="22"/>
          <w:szCs w:val="22"/>
        </w:rPr>
        <w:t>elektrikilbi tunnus</w:t>
      </w:r>
      <w:r>
        <w:rPr>
          <w:rFonts w:ascii="Calibri" w:hAnsi="Calibri"/>
          <w:sz w:val="22"/>
          <w:szCs w:val="22"/>
        </w:rPr>
        <w:t>. Paigaldada operatiivtähised, kaablite suunad ja skeemid.</w:t>
      </w:r>
      <w:r w:rsidRPr="009E7CED">
        <w:rPr>
          <w:rFonts w:ascii="Calibri" w:hAnsi="Calibri"/>
          <w:sz w:val="22"/>
          <w:szCs w:val="22"/>
        </w:rPr>
        <w:t xml:space="preserve"> Maakaabli otsad tuleb tähistada kaablilipikutega. Kaablilipikutele tu</w:t>
      </w:r>
      <w:r w:rsidR="00ED6E07">
        <w:rPr>
          <w:rFonts w:ascii="Calibri" w:hAnsi="Calibri"/>
          <w:sz w:val="22"/>
          <w:szCs w:val="22"/>
        </w:rPr>
        <w:t>leb kanda järgmised andmed: 1) kaabli number, 2) k</w:t>
      </w:r>
      <w:r w:rsidRPr="009E7CED">
        <w:rPr>
          <w:rFonts w:ascii="Calibri" w:hAnsi="Calibri"/>
          <w:sz w:val="22"/>
          <w:szCs w:val="22"/>
        </w:rPr>
        <w:t>aabli toote</w:t>
      </w:r>
      <w:r w:rsidR="00ED6E07">
        <w:rPr>
          <w:rFonts w:ascii="Calibri" w:hAnsi="Calibri"/>
          <w:sz w:val="22"/>
          <w:szCs w:val="22"/>
        </w:rPr>
        <w:t>mark koos soonte arvu ja ristlõigetega, 3)</w:t>
      </w:r>
      <w:r w:rsidRPr="009E7CED">
        <w:rPr>
          <w:rFonts w:ascii="Calibri" w:hAnsi="Calibri"/>
          <w:sz w:val="22"/>
          <w:szCs w:val="22"/>
        </w:rPr>
        <w:t xml:space="preserve"> </w:t>
      </w:r>
      <w:r w:rsidR="00ED6E07">
        <w:rPr>
          <w:rFonts w:ascii="Calibri" w:hAnsi="Calibri"/>
          <w:sz w:val="22"/>
          <w:szCs w:val="22"/>
        </w:rPr>
        <w:t>kaabli teise otsa võrgusõlme tunnus</w:t>
      </w:r>
      <w:r w:rsidRPr="009E7CED">
        <w:rPr>
          <w:rFonts w:ascii="Calibri" w:hAnsi="Calibri"/>
          <w:sz w:val="22"/>
          <w:szCs w:val="22"/>
        </w:rPr>
        <w:t xml:space="preserve">. Samuti järgida Elektrilevi OÜ võrgustandardeid tähistuste osas.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0B47E037" w14:textId="77777777" w:rsidR="002E64D7" w:rsidRPr="00060A48" w:rsidRDefault="00DA50D4" w:rsidP="00DA50D4">
      <w:pPr>
        <w:pStyle w:val="Heading1"/>
        <w:keepNext w:val="0"/>
        <w:tabs>
          <w:tab w:val="num" w:pos="432"/>
        </w:tabs>
        <w:spacing w:before="100" w:beforeAutospacing="1" w:after="100" w:afterAutospacing="1"/>
        <w:ind w:left="432" w:right="-708"/>
        <w:jc w:val="both"/>
        <w:rPr>
          <w:rFonts w:ascii="Calibri" w:hAnsi="Calibri"/>
          <w:b/>
        </w:rPr>
      </w:pPr>
      <w:r>
        <w:rPr>
          <w:rFonts w:ascii="Calibri" w:hAnsi="Calibri"/>
          <w:b/>
        </w:rPr>
        <w:br w:type="page"/>
      </w:r>
      <w:bookmarkStart w:id="21" w:name="_Toc103934804"/>
      <w:r w:rsidR="00081664" w:rsidRPr="00060A48">
        <w:rPr>
          <w:rFonts w:ascii="Calibri" w:hAnsi="Calibri"/>
          <w:b/>
        </w:rPr>
        <w:lastRenderedPageBreak/>
        <w:t>TÖÖTERVISHOID JA TÖÖOHUTUS</w:t>
      </w:r>
      <w:bookmarkEnd w:id="21"/>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03934805"/>
      <w:r>
        <w:rPr>
          <w:rFonts w:ascii="Calibri" w:hAnsi="Calibri"/>
          <w:b/>
          <w:lang w:val="et-EE"/>
        </w:rPr>
        <w:t>Ehitusplatsi ettevalmistus</w:t>
      </w:r>
      <w:bookmarkEnd w:id="22"/>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03934806"/>
      <w:r>
        <w:rPr>
          <w:rFonts w:ascii="Calibri" w:hAnsi="Calibri"/>
          <w:b/>
          <w:lang w:val="et-EE"/>
        </w:rPr>
        <w:t>Ohutuse tagamine ja liikluskorraldus</w:t>
      </w:r>
      <w:bookmarkEnd w:id="23"/>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7777777" w:rsidR="00DA50D4" w:rsidRPr="009E7CED"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03934807"/>
      <w:r>
        <w:rPr>
          <w:rFonts w:ascii="Calibri" w:hAnsi="Calibri"/>
          <w:b/>
          <w:lang w:val="et-EE"/>
        </w:rPr>
        <w:t>Olemasolevate ehitiste ja rajatistega arvestamine</w:t>
      </w:r>
      <w:bookmarkEnd w:id="24"/>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03934808"/>
      <w:r>
        <w:rPr>
          <w:rFonts w:ascii="Calibri" w:hAnsi="Calibri"/>
          <w:b/>
          <w:lang w:val="et-EE"/>
        </w:rPr>
        <w:t>Töötervishoid ja tööohutusnõuded</w:t>
      </w:r>
      <w:bookmarkEnd w:id="25"/>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03934809"/>
      <w:r>
        <w:rPr>
          <w:rFonts w:ascii="Calibri" w:hAnsi="Calibri"/>
          <w:b/>
          <w:lang w:val="et-EE"/>
        </w:rPr>
        <w:t>Ehitustööde dokumenteerimine ja järelevalve</w:t>
      </w:r>
      <w:bookmarkEnd w:id="26"/>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Pr="009E7CED"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03934810"/>
      <w:r>
        <w:rPr>
          <w:rFonts w:ascii="Calibri" w:hAnsi="Calibri"/>
          <w:b/>
          <w:lang w:val="et-EE"/>
        </w:rPr>
        <w:t>Tööde kvaliteedinõuded</w:t>
      </w:r>
      <w:bookmarkEnd w:id="27"/>
    </w:p>
    <w:p w14:paraId="1241EAB6" w14:textId="77777777" w:rsidR="002E64D7"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8" w:name="_Toc103934811"/>
      <w:r>
        <w:rPr>
          <w:rFonts w:ascii="Calibri" w:hAnsi="Calibri"/>
          <w:b/>
          <w:lang w:val="et-EE"/>
        </w:rPr>
        <w:t>Teede-ehituse osa</w:t>
      </w:r>
      <w:bookmarkEnd w:id="28"/>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9" w:name="_Toc103934812"/>
      <w:r>
        <w:rPr>
          <w:rFonts w:ascii="Calibri" w:hAnsi="Calibri"/>
          <w:b/>
          <w:sz w:val="24"/>
          <w:lang w:val="et-EE"/>
        </w:rPr>
        <w:t>Teetööde üldised tehnoloogianõuanded</w:t>
      </w:r>
      <w:bookmarkEnd w:id="29"/>
    </w:p>
    <w:p w14:paraId="2598C839"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Kõik tööd märgitakse välja digitaalselt. Mahud ja kvaliteet määratakse ning tööetapid võetakse Tellija e</w:t>
      </w:r>
      <w:r w:rsidR="00A15C89">
        <w:rPr>
          <w:rFonts w:ascii="Calibri" w:hAnsi="Calibri" w:cs="Calibri"/>
          <w:sz w:val="22"/>
          <w:szCs w:val="22"/>
        </w:rPr>
        <w:t>sindaja poolt vastu vastavuses t</w:t>
      </w:r>
      <w:r w:rsidRPr="005626F0">
        <w:rPr>
          <w:rFonts w:ascii="Calibri" w:hAnsi="Calibri" w:cs="Calibri"/>
          <w:sz w:val="22"/>
          <w:szCs w:val="22"/>
        </w:rPr>
        <w:t xml:space="preserve">eetööde tehnilistes kirjeldustes toodule.  </w:t>
      </w:r>
    </w:p>
    <w:p w14:paraId="7145F29E"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 xml:space="preserve">Tööd toimuvad vastavuses järgmistele nõuetele: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 xml:space="preserve">Vastuolude korral erinevates dokumentides tuleb lähtuda Eesti Vabariigi Standarditest (EVS). </w:t>
      </w:r>
    </w:p>
    <w:p w14:paraId="4BADCB52"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Enne mullatööde algust peavad olema tehtud kõik vajalikud eeltööd. Tööde käigus peab ehitaja kindlustama vete äravoolu muldelt ja tee maa-alalt, kaevates ajutisi kraave ja rajades vajadusel ajutisi truupe või pumpamist. Üheski ehituse faasis ei tohi lubada vee püsimist kaevendites ja aluspinnase läbi leondumist.</w:t>
      </w:r>
    </w:p>
    <w:p w14:paraId="655DF4FC"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 xml:space="preserve">Ehitaja peab tagama ehitustöödel kvaliteedi vastavalt “Teehoiutööde ehitusjärelvalve kord” Teede-ja </w:t>
      </w:r>
      <w:r w:rsidR="00B52F56">
        <w:rPr>
          <w:rFonts w:ascii="Calibri" w:hAnsi="Calibri" w:cs="Calibri"/>
          <w:sz w:val="22"/>
          <w:szCs w:val="22"/>
        </w:rPr>
        <w:t>S</w:t>
      </w:r>
      <w:r w:rsidRPr="005626F0">
        <w:rPr>
          <w:rFonts w:ascii="Calibri" w:hAnsi="Calibri" w:cs="Calibri"/>
          <w:sz w:val="22"/>
          <w:szCs w:val="22"/>
        </w:rPr>
        <w:t>ideminist</w:t>
      </w:r>
      <w:r w:rsidR="00B52F56">
        <w:rPr>
          <w:rFonts w:ascii="Calibri" w:hAnsi="Calibri" w:cs="Calibri"/>
          <w:sz w:val="22"/>
          <w:szCs w:val="22"/>
        </w:rPr>
        <w:t>ri</w:t>
      </w:r>
      <w:r w:rsidRPr="005626F0">
        <w:rPr>
          <w:rFonts w:ascii="Calibri" w:hAnsi="Calibri" w:cs="Calibri"/>
          <w:sz w:val="22"/>
          <w:szCs w:val="22"/>
        </w:rPr>
        <w:t xml:space="preserve"> kehtivatele määrustele. </w:t>
      </w:r>
    </w:p>
    <w:p w14:paraId="608C4C79"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lastRenderedPageBreak/>
        <w:t>Täidete ja liivaluse tihendustegur peab olema vähemalt 0.9</w:t>
      </w:r>
      <w:r w:rsidR="00B52F56">
        <w:rPr>
          <w:rFonts w:ascii="Calibri" w:hAnsi="Calibri" w:cs="Calibri"/>
          <w:sz w:val="22"/>
          <w:szCs w:val="22"/>
        </w:rPr>
        <w:t>5</w:t>
      </w:r>
      <w:r w:rsidRPr="005626F0">
        <w:rPr>
          <w:rFonts w:ascii="Calibri" w:hAnsi="Calibri" w:cs="Calibri"/>
          <w:sz w:val="22"/>
          <w:szCs w:val="22"/>
        </w:rPr>
        <w:t xml:space="preserve">. Vajadusel peab kasutama tihendamisel ka vett. Teised kattekonstruktsioonikihid peavad vastama kehtivatele normidele ja eeskirjadele. Vältima peab olemasolevate kommunikatsioonide vigastamist.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03934813"/>
      <w:r>
        <w:rPr>
          <w:rFonts w:ascii="Calibri" w:hAnsi="Calibri"/>
          <w:b/>
          <w:sz w:val="24"/>
          <w:lang w:val="et-EE"/>
        </w:rPr>
        <w:t>Liikluskorraldus ehituse ajal</w:t>
      </w:r>
      <w:bookmarkEnd w:id="30"/>
    </w:p>
    <w:p w14:paraId="3CB7388B"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Ajutiste ehitusaegsete ümbersõitude ja liikluskorralduse skeemid ning joonised ehitusobjektil korraldab töövõtja vastavalt tema poolt valitud ja teostavate tööde etappidele.</w:t>
      </w:r>
    </w:p>
    <w:p w14:paraId="5C0113A2"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Ümbersõiduteed ja ehitusaegne ajutine liikluskor</w:t>
      </w:r>
      <w:r w:rsidR="00B52F56">
        <w:rPr>
          <w:rFonts w:ascii="Calibri" w:hAnsi="Calibri" w:cs="Calibri"/>
          <w:sz w:val="22"/>
          <w:szCs w:val="22"/>
        </w:rPr>
        <w:t xml:space="preserve">raldus peavad olema enne tööde </w:t>
      </w:r>
      <w:r w:rsidRPr="00AF7F4E">
        <w:rPr>
          <w:rFonts w:ascii="Calibri" w:hAnsi="Calibri" w:cs="Calibri"/>
          <w:sz w:val="22"/>
          <w:szCs w:val="22"/>
        </w:rPr>
        <w:t>algust kooskõlastatud tee valdajaga ja tiheasustusalal kohaliku omavalitsusega. Ehitamise ajal peab olema tagatud häireteta bussiliiklus ja vajalik juurdepääs kohalikule elanikkonnale.</w:t>
      </w:r>
    </w:p>
    <w:p w14:paraId="305B1BFF" w14:textId="77777777" w:rsidR="00C10D86"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03934814"/>
      <w:r>
        <w:rPr>
          <w:rFonts w:ascii="Calibri" w:hAnsi="Calibri"/>
          <w:b/>
          <w:sz w:val="24"/>
          <w:lang w:val="et-EE"/>
        </w:rPr>
        <w:t>Liikluskorraldusvahendid</w:t>
      </w:r>
      <w:bookmarkEnd w:id="31"/>
    </w:p>
    <w:p w14:paraId="06A29103"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Projekt näeb ette olemasolevate liiklusmärkide säilimise. Kui mõni liiklusmärk jääb ehitusele jalgu, eemaldatakse see ajutiselt ja taaspaigaldatakse pärast ehitustööde lõppu (EVS 613:2001</w:t>
      </w:r>
      <w:r w:rsidR="00B52F56">
        <w:rPr>
          <w:rFonts w:ascii="Calibri" w:hAnsi="Calibri" w:cs="Calibri"/>
          <w:sz w:val="22"/>
          <w:szCs w:val="22"/>
        </w:rPr>
        <w:t>/A2:2016</w:t>
      </w:r>
      <w:r w:rsidRPr="00AF7F4E">
        <w:rPr>
          <w:rFonts w:ascii="Calibri" w:hAnsi="Calibri" w:cs="Calibri"/>
          <w:sz w:val="22"/>
          <w:szCs w:val="22"/>
        </w:rPr>
        <w:t xml:space="preserve"> “Liiklusmärgid ja nende kasutamine”).</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03934815"/>
      <w:r>
        <w:rPr>
          <w:rFonts w:ascii="Calibri" w:hAnsi="Calibri"/>
          <w:b/>
          <w:sz w:val="24"/>
          <w:lang w:val="et-EE"/>
        </w:rPr>
        <w:t>Kaeviku tagasitäide</w:t>
      </w:r>
      <w:bookmarkEnd w:id="32"/>
    </w:p>
    <w:p w14:paraId="1F296C48"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Torude kaevik kaevatakse vastavalt torustiku ehitusprojektile. Kaeviku kaevamisel tuleb eemaldada kaevikusse valguv pinnasevesi. Torude alla paigaldatakse liivalus paksusega 1</w:t>
      </w:r>
      <w:r w:rsidR="00B52F56">
        <w:rPr>
          <w:rFonts w:ascii="Calibri" w:hAnsi="Calibri" w:cs="Calibri"/>
          <w:sz w:val="22"/>
          <w:szCs w:val="22"/>
        </w:rPr>
        <w:t>0 cm ja tihendatakse, liivalus peab olema stabiilne ja püsiv. Kivivabal pinnasel ei ole liivalus nõutud. Kivivaba pinnas peab olema kobestamata.</w:t>
      </w:r>
      <w:r w:rsidRPr="00AF7F4E">
        <w:rPr>
          <w:rFonts w:ascii="Calibri" w:hAnsi="Calibri" w:cs="Calibri"/>
          <w:sz w:val="22"/>
          <w:szCs w:val="22"/>
        </w:rPr>
        <w:t xml:space="preserve"> </w:t>
      </w:r>
    </w:p>
    <w:p w14:paraId="132BCC4B" w14:textId="77777777" w:rsidR="00102B20" w:rsidRDefault="00102B20" w:rsidP="00AF7F4E">
      <w:pPr>
        <w:ind w:right="-851" w:firstLine="284"/>
        <w:jc w:val="both"/>
        <w:rPr>
          <w:rFonts w:ascii="Calibri" w:hAnsi="Calibri" w:cs="Calibri"/>
          <w:sz w:val="22"/>
          <w:szCs w:val="22"/>
        </w:rPr>
      </w:pPr>
      <w:r w:rsidRPr="00AF7F4E">
        <w:rPr>
          <w:rFonts w:ascii="Calibri" w:hAnsi="Calibri" w:cs="Calibri"/>
          <w:sz w:val="22"/>
          <w:szCs w:val="22"/>
        </w:rPr>
        <w:t>Torud tuleb paigaldada kuivale tasanduskihile, seega tuleb kaevikust eemaldada vett pidevalt. Torude peale tuleb laotada liivpinnasest algtäide ja lõpptäide. Tihendada vastavalt, et saavutada katete alla täidetele ettenähtud tihendustegur vähemalt 0,9</w:t>
      </w:r>
      <w:r w:rsidR="00B52F56">
        <w:rPr>
          <w:rFonts w:ascii="Calibri" w:hAnsi="Calibri" w:cs="Calibri"/>
          <w:sz w:val="22"/>
          <w:szCs w:val="22"/>
        </w:rPr>
        <w:t>5</w:t>
      </w:r>
      <w:r w:rsidRPr="00AF7F4E">
        <w:rPr>
          <w:rFonts w:ascii="Calibri" w:hAnsi="Calibri" w:cs="Calibri"/>
          <w:sz w:val="22"/>
          <w:szCs w:val="22"/>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03934816"/>
      <w:r>
        <w:rPr>
          <w:rFonts w:ascii="Calibri" w:hAnsi="Calibri"/>
          <w:b/>
          <w:sz w:val="24"/>
          <w:lang w:val="et-EE"/>
        </w:rPr>
        <w:t>Katendi taastamine ja vertikaalplaneering</w:t>
      </w:r>
      <w:bookmarkEnd w:id="33"/>
    </w:p>
    <w:p w14:paraId="2CCE6E41"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Katendi taastamise ulatus ja konstruktsioonid on näidatud projekti asendiplaanilistel joonistel ja kaeviku ristlõigetel. Katte taastamisel olemasolevat vertikaalplaneeringut ei muudeta.</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03934817"/>
      <w:r>
        <w:rPr>
          <w:rFonts w:ascii="Calibri" w:hAnsi="Calibri"/>
          <w:b/>
          <w:sz w:val="24"/>
          <w:lang w:val="et-EE"/>
        </w:rPr>
        <w:t>Nõuded katendis kasutatavatele materjalidele</w:t>
      </w:r>
      <w:bookmarkEnd w:id="34"/>
    </w:p>
    <w:p w14:paraId="5244AF86"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Kasutatavad materjalid peavad olema nõuetekohaselt sertifitseeritud. Materjalide vastavust nõuetele peab tõendama materjalide tootja või tema volitatud esindaja vastavusdeklaratsiooniga.</w:t>
      </w:r>
    </w:p>
    <w:p w14:paraId="300E97B3" w14:textId="77777777" w:rsidR="00D326DD" w:rsidRPr="00AF7F4E" w:rsidRDefault="00102B20" w:rsidP="006B3942">
      <w:pPr>
        <w:ind w:right="-851" w:firstLine="284"/>
        <w:jc w:val="both"/>
        <w:rPr>
          <w:rFonts w:ascii="Calibri" w:hAnsi="Calibri" w:cs="Calibri"/>
          <w:sz w:val="22"/>
          <w:szCs w:val="22"/>
        </w:rPr>
      </w:pPr>
      <w:r w:rsidRPr="00AF7F4E">
        <w:rPr>
          <w:rFonts w:ascii="Calibri" w:hAnsi="Calibri" w:cs="Calibri"/>
          <w:sz w:val="22"/>
          <w:szCs w:val="22"/>
        </w:rPr>
        <w:t>Materjale võib ehitusel kasutada alles pärast tellijapoolset heakskiitu.</w:t>
      </w:r>
    </w:p>
    <w:p w14:paraId="3ADE76B5" w14:textId="77777777" w:rsidR="00B52F56" w:rsidRPr="00AF7F4E" w:rsidRDefault="00B52F56" w:rsidP="00B52F56">
      <w:pPr>
        <w:spacing w:line="276" w:lineRule="auto"/>
        <w:ind w:right="-851" w:firstLine="284"/>
        <w:jc w:val="both"/>
        <w:rPr>
          <w:rFonts w:ascii="Calibri" w:hAnsi="Calibri" w:cs="Calibri"/>
          <w:sz w:val="22"/>
          <w:szCs w:val="22"/>
        </w:rPr>
      </w:pPr>
      <w:r w:rsidRPr="00AF7F4E">
        <w:rPr>
          <w:rFonts w:ascii="Calibri" w:hAnsi="Calibri" w:cs="Calibri"/>
          <w:b/>
          <w:sz w:val="22"/>
          <w:szCs w:val="22"/>
        </w:rPr>
        <w:t>Dreenkiht.</w:t>
      </w:r>
      <w:r w:rsidR="005356A7">
        <w:rPr>
          <w:rFonts w:ascii="Calibri" w:hAnsi="Calibri" w:cs="Calibri"/>
          <w:b/>
          <w:sz w:val="22"/>
          <w:szCs w:val="22"/>
        </w:rPr>
        <w:t xml:space="preserve"> </w:t>
      </w:r>
      <w:r w:rsidRPr="00AF7F4E">
        <w:rPr>
          <w:rFonts w:ascii="Calibri" w:hAnsi="Calibri" w:cs="Calibri"/>
          <w:sz w:val="22"/>
          <w:szCs w:val="22"/>
        </w:rPr>
        <w:t>Dreenkihis kasutatakse kruusliiva (2mm terade mass on GOST25100-95 kohaselt üle 25%), mis sisaldab sõela 0,063mm läbivaid osiseid kuni 10%. Filtratsioonitegur ei tohi olla alla 1m/ööp (Proctor-teim).</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r w:rsidRPr="00AF7F4E">
        <w:rPr>
          <w:rFonts w:ascii="Calibri" w:hAnsi="Calibri" w:cs="Calibri"/>
          <w:sz w:val="22"/>
          <w:szCs w:val="22"/>
        </w:rPr>
        <w:t xml:space="preserve">Teetöödel kasutatavate pinnaste filtratsioonimoodulid tuleb määrata maksimaalse standardtiheduse ning optimaalse niiskuse juures </w:t>
      </w:r>
      <w:r w:rsidR="00317D99">
        <w:rPr>
          <w:rFonts w:ascii="Calibri" w:hAnsi="Calibri" w:cs="Calibri"/>
          <w:sz w:val="22"/>
          <w:szCs w:val="22"/>
        </w:rPr>
        <w:t>vastavalt EVS 901-20:2013</w:t>
      </w:r>
      <w:r w:rsidRPr="00AF7F4E">
        <w:rPr>
          <w:rFonts w:ascii="Calibri" w:hAnsi="Calibri" w:cs="Calibri"/>
          <w:sz w:val="22"/>
          <w:szCs w:val="22"/>
        </w:rPr>
        <w:t xml:space="preserve">. </w:t>
      </w:r>
      <w:r w:rsidR="00317D99">
        <w:rPr>
          <w:rFonts w:ascii="Calibri" w:hAnsi="Calibri" w:cs="Calibri"/>
          <w:sz w:val="22"/>
          <w:szCs w:val="22"/>
        </w:rPr>
        <w:t>K</w:t>
      </w:r>
      <w:r w:rsidRPr="00AF7F4E">
        <w:rPr>
          <w:rFonts w:ascii="Calibri" w:hAnsi="Calibri" w:cs="Calibri"/>
          <w:sz w:val="22"/>
          <w:szCs w:val="22"/>
        </w:rPr>
        <w:t>atseandmed tuleb esitada filtratsioonimooduliga ühes ja samas laboriprotokollis.</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5" w:name="_Toc103934818"/>
      <w:r>
        <w:rPr>
          <w:rFonts w:ascii="Calibri" w:hAnsi="Calibri"/>
          <w:b/>
          <w:sz w:val="24"/>
          <w:lang w:val="et-EE"/>
        </w:rPr>
        <w:lastRenderedPageBreak/>
        <w:t>Haljastus</w:t>
      </w:r>
      <w:bookmarkEnd w:id="35"/>
    </w:p>
    <w:p w14:paraId="058AE572" w14:textId="77777777" w:rsidR="00102B20" w:rsidRPr="00AF7F4E" w:rsidRDefault="00102B20" w:rsidP="00AF7F4E">
      <w:pPr>
        <w:ind w:right="-851" w:firstLine="284"/>
        <w:jc w:val="both"/>
        <w:rPr>
          <w:rFonts w:ascii="Calibri" w:hAnsi="Calibri" w:cs="Calibri"/>
          <w:b/>
          <w:sz w:val="22"/>
          <w:szCs w:val="22"/>
        </w:rPr>
      </w:pPr>
      <w:r w:rsidRPr="00AF7F4E">
        <w:rPr>
          <w:rFonts w:ascii="Calibri" w:hAnsi="Calibri" w:cs="Calibri"/>
          <w:b/>
          <w:sz w:val="22"/>
          <w:szCs w:val="22"/>
        </w:rPr>
        <w:t>Olemasolev ja säilitatav kõrghaljastus</w:t>
      </w:r>
    </w:p>
    <w:p w14:paraId="3C90EBF4" w14:textId="77777777" w:rsidR="00102B20" w:rsidRDefault="00102B20" w:rsidP="00AF7F4E">
      <w:pPr>
        <w:ind w:right="-851" w:firstLine="284"/>
        <w:jc w:val="both"/>
        <w:rPr>
          <w:rFonts w:ascii="Calibri" w:hAnsi="Calibri" w:cs="Calibri"/>
          <w:sz w:val="22"/>
          <w:szCs w:val="22"/>
        </w:rPr>
      </w:pPr>
      <w:r w:rsidRPr="00AF7F4E">
        <w:rPr>
          <w:rFonts w:ascii="Calibri" w:hAnsi="Calibri" w:cs="Calibri"/>
          <w:sz w:val="22"/>
          <w:szCs w:val="22"/>
        </w:rPr>
        <w:t>Ehitustööde teostamisel puudele lähemal, kui 2m, tuleb kaevetöid teostada käsitsi, et puu juurestikku minimaalselt kahjustataks. Lisaks ei tohi ehitustööde käigus liikuda masinatega säilitata</w:t>
      </w:r>
      <w:r w:rsidR="00317D99">
        <w:rPr>
          <w:rFonts w:ascii="Calibri" w:hAnsi="Calibri" w:cs="Calibri"/>
          <w:sz w:val="22"/>
          <w:szCs w:val="22"/>
        </w:rPr>
        <w:t xml:space="preserve">vale kõrghaljastusele lähemale </w:t>
      </w:r>
      <w:r w:rsidRPr="00AF7F4E">
        <w:rPr>
          <w:rFonts w:ascii="Calibri" w:hAnsi="Calibri" w:cs="Calibri"/>
          <w:sz w:val="22"/>
          <w:szCs w:val="22"/>
        </w:rPr>
        <w:t>kui 3m, mis võib kahjustada puu juurestikku (eriti kaskede omi).</w:t>
      </w:r>
    </w:p>
    <w:p w14:paraId="1EB8C98F" w14:textId="77777777" w:rsidR="002F25F4" w:rsidRPr="00AF7F4E" w:rsidRDefault="002F25F4" w:rsidP="00AF7F4E">
      <w:pPr>
        <w:ind w:right="-851" w:firstLine="284"/>
        <w:jc w:val="both"/>
        <w:rPr>
          <w:rFonts w:ascii="Calibri" w:hAnsi="Calibri" w:cs="Calibri"/>
          <w:b/>
          <w:sz w:val="22"/>
          <w:szCs w:val="22"/>
        </w:rPr>
      </w:pPr>
    </w:p>
    <w:p w14:paraId="3219253A" w14:textId="77777777" w:rsidR="00102B20" w:rsidRPr="00AF7F4E" w:rsidRDefault="00102B20" w:rsidP="00AF7F4E">
      <w:pPr>
        <w:ind w:right="-851" w:firstLine="284"/>
        <w:jc w:val="both"/>
        <w:rPr>
          <w:rFonts w:ascii="Calibri" w:hAnsi="Calibri" w:cs="Calibri"/>
          <w:b/>
          <w:sz w:val="22"/>
          <w:szCs w:val="22"/>
        </w:rPr>
      </w:pPr>
      <w:r w:rsidRPr="00AF7F4E">
        <w:rPr>
          <w:rFonts w:ascii="Calibri" w:hAnsi="Calibri" w:cs="Calibri"/>
          <w:b/>
          <w:sz w:val="22"/>
          <w:szCs w:val="22"/>
        </w:rPr>
        <w:t>Muru rajamine ja taastamine</w:t>
      </w:r>
    </w:p>
    <w:p w14:paraId="09B5F758"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Kasvumullana tuleb kasutada mineraalmulda, mille pH on 6,5…7,0.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w:t>
      </w:r>
    </w:p>
    <w:p w14:paraId="24DE9335" w14:textId="7777777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Haljastuse mullakihi paksus peab olema vähemalt 10 cm, millele külvata muruseemne spetsiaalsegu. Muru külviks tuleb kasutada kodumaise või naaberriikide päritoluga seemneid, millel on head idanemis- ja katvusomadused. Muruseemnesegu peab koosnema vähemalt kolmest kõrreliste liigist, millest üks peab olema punane aruhein (Festuca rubra) osakaaluga vähemalt 55%. Karjamaa raiheina (Lolium perenne) osakaal seemnesegus ei tohi olla üle 15%. Valget ristikut (Trifolium repens) ei tohi olla üle 5%.</w:t>
      </w:r>
    </w:p>
    <w:p w14:paraId="09C2207D" w14:textId="77777777" w:rsidR="005626F0" w:rsidRPr="005626F0" w:rsidRDefault="005626F0" w:rsidP="00615621">
      <w:pPr>
        <w:suppressAutoHyphens/>
        <w:spacing w:before="80" w:after="120"/>
        <w:ind w:right="-850"/>
        <w:jc w:val="both"/>
        <w:rPr>
          <w:rStyle w:val="Emphasis"/>
          <w:rFonts w:ascii="Calibri" w:hAnsi="Calibri" w:cs="Arial"/>
          <w:iCs w:val="0"/>
          <w:sz w:val="22"/>
          <w:szCs w:val="22"/>
          <w:lang w:val="et-EE" w:eastAsia="zh-CN"/>
        </w:rPr>
      </w:pPr>
    </w:p>
    <w:tbl>
      <w:tblPr>
        <w:tblpPr w:leftFromText="141" w:rightFromText="141" w:vertAnchor="text" w:horzAnchor="margin" w:tblpXSpec="center" w:tblpY="468"/>
        <w:tblOverlap w:val="never"/>
        <w:tblW w:w="0" w:type="auto"/>
        <w:tblLayout w:type="fixed"/>
        <w:tblLook w:val="04A0" w:firstRow="1" w:lastRow="0" w:firstColumn="1" w:lastColumn="0" w:noHBand="0" w:noVBand="1"/>
      </w:tblPr>
      <w:tblGrid>
        <w:gridCol w:w="4389"/>
        <w:gridCol w:w="4530"/>
      </w:tblGrid>
      <w:tr w:rsidR="004C4AC7" w:rsidRPr="009E7CED" w14:paraId="0DEE3DDD" w14:textId="77777777" w:rsidTr="009E7CED">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9E7CED">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217DF363" w14:textId="62E41C9D" w:rsidR="004C4AC7" w:rsidRDefault="004C4AC7" w:rsidP="000D62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B17344">
              <w:rPr>
                <w:rFonts w:ascii="Calibri" w:hAnsi="Calibri" w:cs="Arial"/>
                <w:b/>
                <w:sz w:val="22"/>
                <w:szCs w:val="22"/>
                <w:lang w:val="et-EE" w:eastAsia="zh-CN"/>
              </w:rPr>
              <w:t>Martin Bluum</w:t>
            </w:r>
          </w:p>
          <w:p w14:paraId="77EEF035" w14:textId="77777777" w:rsidR="00615621" w:rsidRPr="009E7CED" w:rsidRDefault="00CE18BF" w:rsidP="00615621">
            <w:pPr>
              <w:suppressAutoHyphens/>
              <w:ind w:left="567"/>
              <w:rPr>
                <w:rFonts w:ascii="Calibri" w:hAnsi="Calibri" w:cs="Arial"/>
                <w:sz w:val="22"/>
                <w:szCs w:val="22"/>
                <w:lang w:val="et-EE" w:eastAsia="zh-CN"/>
              </w:rPr>
            </w:pPr>
            <w:r>
              <w:rPr>
                <w:rFonts w:ascii="Calibri" w:hAnsi="Calibri" w:cs="Arial"/>
                <w:b/>
                <w:sz w:val="22"/>
                <w:szCs w:val="22"/>
                <w:lang w:val="et-EE" w:eastAsia="zh-CN"/>
              </w:rPr>
              <w:t xml:space="preserve">                        </w:t>
            </w:r>
            <w:r w:rsidR="00D8088D">
              <w:rPr>
                <w:rFonts w:ascii="Calibri" w:hAnsi="Calibri" w:cs="Arial"/>
                <w:b/>
                <w:sz w:val="22"/>
                <w:szCs w:val="22"/>
                <w:lang w:val="et-EE" w:eastAsia="zh-CN"/>
              </w:rPr>
              <w:t xml:space="preserve"> </w:t>
            </w:r>
            <w:r>
              <w:rPr>
                <w:rFonts w:ascii="Calibri" w:hAnsi="Calibri" w:cs="Arial"/>
                <w:b/>
                <w:sz w:val="22"/>
                <w:szCs w:val="22"/>
                <w:lang w:val="et-EE" w:eastAsia="zh-CN"/>
              </w:rPr>
              <w:t xml:space="preserve"> </w:t>
            </w:r>
          </w:p>
          <w:p w14:paraId="248219E4" w14:textId="77777777" w:rsidR="00CE18BF" w:rsidRPr="009E7CED" w:rsidRDefault="00CE18BF" w:rsidP="000D62E7">
            <w:pPr>
              <w:suppressAutoHyphens/>
              <w:ind w:left="567"/>
              <w:rPr>
                <w:rFonts w:ascii="Calibri" w:hAnsi="Calibri" w:cs="Arial"/>
                <w:sz w:val="22"/>
                <w:szCs w:val="22"/>
                <w:lang w:val="et-EE" w:eastAsia="zh-CN"/>
              </w:rPr>
            </w:pPr>
          </w:p>
        </w:tc>
      </w:tr>
      <w:tr w:rsidR="00CE18BF" w:rsidRPr="009E7CED" w14:paraId="144B5A5B" w14:textId="77777777" w:rsidTr="009E7CED">
        <w:tc>
          <w:tcPr>
            <w:tcW w:w="4389" w:type="dxa"/>
            <w:shd w:val="clear" w:color="auto" w:fill="auto"/>
          </w:tcPr>
          <w:p w14:paraId="503D2B85" w14:textId="77777777" w:rsidR="00CE18BF" w:rsidRPr="009E7CED" w:rsidRDefault="00CE18BF" w:rsidP="009E7CED">
            <w:pPr>
              <w:suppressAutoHyphens/>
              <w:ind w:left="567"/>
              <w:rPr>
                <w:rFonts w:ascii="Calibri" w:hAnsi="Calibri" w:cs="Arial"/>
                <w:sz w:val="22"/>
                <w:szCs w:val="22"/>
                <w:lang w:val="et-EE" w:eastAsia="zh-CN"/>
              </w:rPr>
            </w:pPr>
          </w:p>
        </w:tc>
        <w:tc>
          <w:tcPr>
            <w:tcW w:w="4530" w:type="dxa"/>
            <w:shd w:val="clear" w:color="auto" w:fill="auto"/>
          </w:tcPr>
          <w:p w14:paraId="55BB7A30" w14:textId="77777777" w:rsidR="00CE18BF" w:rsidRPr="009E7CED" w:rsidRDefault="00CE18BF" w:rsidP="000D62E7">
            <w:pPr>
              <w:suppressAutoHyphens/>
              <w:ind w:left="567"/>
              <w:rPr>
                <w:rFonts w:ascii="Calibri" w:hAnsi="Calibri" w:cs="Arial"/>
                <w:sz w:val="22"/>
                <w:szCs w:val="22"/>
                <w:lang w:val="et-EE" w:eastAsia="zh-CN"/>
              </w:rPr>
            </w:pPr>
          </w:p>
        </w:tc>
      </w:tr>
    </w:tbl>
    <w:p w14:paraId="29D62383" w14:textId="77777777" w:rsidR="004C4AC7" w:rsidRPr="004C4AC7" w:rsidRDefault="004C4AC7" w:rsidP="004C4AC7">
      <w:pPr>
        <w:tabs>
          <w:tab w:val="center" w:pos="4153"/>
          <w:tab w:val="right" w:pos="8306"/>
        </w:tabs>
        <w:jc w:val="both"/>
        <w:rPr>
          <w:rFonts w:ascii="Trebuchet MS" w:hAnsi="Trebuchet MS"/>
          <w:i/>
          <w:color w:val="FF0000"/>
          <w:lang w:val="et-EE"/>
        </w:rPr>
      </w:pPr>
    </w:p>
    <w:p w14:paraId="171D12E3" w14:textId="77777777" w:rsidR="004C4AC7" w:rsidRDefault="004C4AC7" w:rsidP="004C4AC7">
      <w:pPr>
        <w:pStyle w:val="Heading1"/>
        <w:keepNext w:val="0"/>
        <w:numPr>
          <w:ilvl w:val="0"/>
          <w:numId w:val="0"/>
        </w:numPr>
        <w:spacing w:before="240"/>
        <w:ind w:left="432" w:right="-454"/>
        <w:jc w:val="both"/>
        <w:rPr>
          <w:rFonts w:ascii="Calibri" w:hAnsi="Calibri"/>
          <w:b/>
        </w:rPr>
      </w:pPr>
    </w:p>
    <w:p w14:paraId="516A4E14" w14:textId="77777777" w:rsidR="002E64D7" w:rsidRDefault="00DA50D4" w:rsidP="002E64D7">
      <w:pPr>
        <w:pStyle w:val="Heading1"/>
        <w:keepNext w:val="0"/>
        <w:tabs>
          <w:tab w:val="num" w:pos="432"/>
        </w:tabs>
        <w:spacing w:before="240"/>
        <w:ind w:left="432" w:right="-454"/>
        <w:jc w:val="both"/>
        <w:rPr>
          <w:rFonts w:ascii="Calibri" w:hAnsi="Calibri"/>
          <w:b/>
        </w:rPr>
      </w:pPr>
      <w:r w:rsidRPr="004C4AC7">
        <w:br w:type="page"/>
      </w:r>
      <w:bookmarkStart w:id="36" w:name="_Toc103934819"/>
      <w:r w:rsidR="00081664" w:rsidRPr="00060A48">
        <w:rPr>
          <w:rFonts w:ascii="Calibri" w:hAnsi="Calibri"/>
          <w:b/>
        </w:rPr>
        <w:lastRenderedPageBreak/>
        <w:t>ANDMETABELID</w:t>
      </w:r>
      <w:bookmarkEnd w:id="36"/>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7" w:name="_Toc417462201"/>
      <w:bookmarkStart w:id="38" w:name="_Toc103934820"/>
      <w:r w:rsidRPr="00060A48">
        <w:rPr>
          <w:rFonts w:ascii="Calibri" w:hAnsi="Calibri"/>
          <w:b/>
          <w:lang w:val="et-EE"/>
        </w:rPr>
        <w:t>Põhimaterjalide spetsifikatsioon</w:t>
      </w:r>
      <w:bookmarkEnd w:id="37"/>
      <w:bookmarkEnd w:id="38"/>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9" w:name="_Toc103934821"/>
      <w:r>
        <w:rPr>
          <w:rFonts w:ascii="Calibri" w:hAnsi="Calibri"/>
          <w:b/>
          <w:szCs w:val="24"/>
          <w:lang w:val="et-EE"/>
        </w:rPr>
        <w:t>Töödemahtude tabel</w:t>
      </w:r>
      <w:bookmarkEnd w:id="39"/>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40" w:name="_Toc417462202"/>
      <w:r w:rsidRPr="00060A48">
        <w:rPr>
          <w:rFonts w:ascii="Calibri" w:hAnsi="Calibri"/>
          <w:lang w:val="et-EE"/>
        </w:rPr>
        <w:br w:type="page"/>
      </w:r>
      <w:bookmarkEnd w:id="40"/>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1" w:name="_Toc103934822"/>
      <w:r w:rsidRPr="00060A48">
        <w:rPr>
          <w:rStyle w:val="Emphasis"/>
          <w:rFonts w:ascii="Calibri" w:hAnsi="Calibri"/>
          <w:b/>
          <w:sz w:val="24"/>
          <w:szCs w:val="24"/>
        </w:rPr>
        <w:lastRenderedPageBreak/>
        <w:t>KOOSKÕLASTUSED</w:t>
      </w:r>
      <w:bookmarkEnd w:id="41"/>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2" w:name="_Toc103934823"/>
      <w:r>
        <w:rPr>
          <w:rFonts w:ascii="Calibri" w:hAnsi="Calibri"/>
          <w:b/>
          <w:lang w:val="et-EE"/>
        </w:rPr>
        <w:t>Kooskõlastuste koondtabel</w:t>
      </w:r>
      <w:bookmarkEnd w:id="42"/>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3" w:name="_Toc103934824"/>
      <w:r>
        <w:rPr>
          <w:rFonts w:ascii="Calibri" w:hAnsi="Calibri"/>
          <w:b/>
          <w:lang w:val="et-EE"/>
        </w:rPr>
        <w:t>Kooskõlastuste ärakirjad</w:t>
      </w:r>
      <w:bookmarkEnd w:id="43"/>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4" w:name="_Toc103934825"/>
      <w:r w:rsidRPr="00060A48">
        <w:rPr>
          <w:rStyle w:val="Emphasis"/>
          <w:rFonts w:ascii="Calibri" w:hAnsi="Calibri"/>
          <w:b/>
          <w:sz w:val="24"/>
          <w:szCs w:val="24"/>
        </w:rPr>
        <w:lastRenderedPageBreak/>
        <w:t>LISAD</w:t>
      </w:r>
      <w:bookmarkEnd w:id="44"/>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5" w:name="_Toc417462205"/>
      <w:bookmarkStart w:id="46" w:name="_Toc103934826"/>
      <w:r w:rsidRPr="00060A48">
        <w:rPr>
          <w:rFonts w:ascii="Calibri" w:hAnsi="Calibri"/>
          <w:b/>
          <w:lang w:val="et-EE"/>
        </w:rPr>
        <w:t>Pildid (olemasolev olukord)</w:t>
      </w:r>
      <w:bookmarkEnd w:id="45"/>
      <w:bookmarkEnd w:id="46"/>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7" w:name="_Toc417462207"/>
      <w:bookmarkStart w:id="48" w:name="_Toc103934827"/>
      <w:r w:rsidRPr="00060A48">
        <w:rPr>
          <w:rFonts w:ascii="Calibri" w:hAnsi="Calibri"/>
          <w:b/>
          <w:lang w:val="et-EE"/>
        </w:rPr>
        <w:lastRenderedPageBreak/>
        <w:t>Projekteerimise lähteülesanne</w:t>
      </w:r>
      <w:bookmarkEnd w:id="47"/>
      <w:bookmarkEnd w:id="48"/>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9" w:name="_Toc103934828"/>
      <w:r w:rsidRPr="00060A48">
        <w:rPr>
          <w:rStyle w:val="Emphasis"/>
          <w:rFonts w:ascii="Calibri" w:hAnsi="Calibri"/>
          <w:b/>
          <w:sz w:val="24"/>
          <w:szCs w:val="24"/>
        </w:rPr>
        <w:lastRenderedPageBreak/>
        <w:t>JOONISED</w:t>
      </w:r>
      <w:bookmarkEnd w:id="49"/>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DA50D4">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E2F6" w14:textId="77777777" w:rsidR="009B5D0C" w:rsidRDefault="009B5D0C">
      <w:r>
        <w:separator/>
      </w:r>
    </w:p>
  </w:endnote>
  <w:endnote w:type="continuationSeparator" w:id="0">
    <w:p w14:paraId="23C36A7F" w14:textId="77777777" w:rsidR="009B5D0C" w:rsidRDefault="009B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0F23" w14:textId="77777777" w:rsidR="009B5D0C" w:rsidRDefault="009B5D0C">
      <w:r>
        <w:separator/>
      </w:r>
    </w:p>
  </w:footnote>
  <w:footnote w:type="continuationSeparator" w:id="0">
    <w:p w14:paraId="02672F99" w14:textId="77777777" w:rsidR="009B5D0C" w:rsidRDefault="009B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A19B6F5" w14:textId="4AFC5830" w:rsidR="00611FC2" w:rsidRDefault="00B905A1" w:rsidP="00902A7F">
          <w:pPr>
            <w:pStyle w:val="Header"/>
            <w:tabs>
              <w:tab w:val="right" w:pos="8800"/>
            </w:tabs>
            <w:spacing w:before="40"/>
          </w:pPr>
          <w:r>
            <w:t>Ranna tee</w:t>
          </w:r>
          <w:r w:rsidR="00611FC2">
            <w:t xml:space="preserve"> liitumine madalpingel, </w:t>
          </w:r>
          <w:r>
            <w:t>Aegviidu</w:t>
          </w:r>
          <w:r w:rsidR="00C536B7">
            <w:t xml:space="preserve"> alevik</w:t>
          </w:r>
          <w:r w:rsidR="00745832">
            <w:t xml:space="preserve">, </w:t>
          </w:r>
          <w:r>
            <w:t>Anija</w:t>
          </w:r>
          <w:r w:rsidR="00745832">
            <w:t xml:space="preserve"> vald, Harju maakond</w:t>
          </w:r>
        </w:p>
        <w:p w14:paraId="40D4E5A9" w14:textId="26CF8BC1" w:rsidR="00E93BD1" w:rsidRPr="00913EB7" w:rsidRDefault="00E93BD1" w:rsidP="00902A7F">
          <w:pPr>
            <w:pStyle w:val="Header"/>
            <w:tabs>
              <w:tab w:val="right" w:pos="8800"/>
            </w:tabs>
            <w:spacing w:before="40"/>
            <w:rPr>
              <w:rFonts w:ascii="Calibri" w:hAnsi="Calibri" w:cs="Arial"/>
            </w:rPr>
          </w:pPr>
          <w:r w:rsidRPr="00902A7F">
            <w:rPr>
              <w:rFonts w:ascii="Calibri" w:hAnsi="Calibri" w:cs="Calibri"/>
            </w:rPr>
            <w:t>OÜ Stromtec. Töö nr. 2</w:t>
          </w:r>
          <w:r w:rsidR="00CA1B00">
            <w:rPr>
              <w:rFonts w:ascii="Calibri" w:hAnsi="Calibri" w:cs="Calibri"/>
            </w:rPr>
            <w:t>2</w:t>
          </w:r>
          <w:r w:rsidRPr="00902A7F">
            <w:rPr>
              <w:rFonts w:ascii="Calibri" w:hAnsi="Calibri" w:cs="Calibri"/>
            </w:rPr>
            <w:t>-</w:t>
          </w:r>
          <w:r w:rsidR="00B905A1">
            <w:rPr>
              <w:rFonts w:ascii="Calibri" w:hAnsi="Calibri" w:cs="Calibri"/>
            </w:rPr>
            <w:t>208</w:t>
          </w:r>
          <w:r w:rsidRPr="00902A7F">
            <w:rPr>
              <w:rFonts w:ascii="Calibri" w:hAnsi="Calibri" w:cs="Calibri"/>
            </w:rPr>
            <w:t xml:space="preserve"> (L</w:t>
          </w:r>
          <w:r>
            <w:rPr>
              <w:rFonts w:ascii="Calibri" w:hAnsi="Calibri" w:cs="Calibri"/>
            </w:rPr>
            <w:t>R</w:t>
          </w:r>
          <w:r w:rsidR="00B905A1">
            <w:rPr>
              <w:rFonts w:ascii="Calibri" w:hAnsi="Calibri" w:cs="Calibri"/>
            </w:rPr>
            <w:t>7691</w:t>
          </w:r>
          <w:r w:rsidRPr="00913EB7">
            <w:rPr>
              <w:rFonts w:ascii="Calibri" w:hAnsi="Calibri" w:cs="Arial"/>
            </w:rPr>
            <w:t>)</w:t>
          </w:r>
        </w:p>
        <w:p w14:paraId="427B4BF4" w14:textId="099F0995" w:rsidR="00E93BD1" w:rsidRPr="005A51B7" w:rsidRDefault="00E93BD1" w:rsidP="005D455F">
          <w:pPr>
            <w:pStyle w:val="Header"/>
            <w:tabs>
              <w:tab w:val="right" w:pos="8800"/>
            </w:tabs>
            <w:spacing w:before="40"/>
            <w:ind w:right="289"/>
            <w:rPr>
              <w:rFonts w:cs="Arial"/>
              <w:i/>
            </w:rPr>
          </w:pPr>
          <w:r w:rsidRPr="00913EB7">
            <w:rPr>
              <w:rFonts w:ascii="Calibri" w:hAnsi="Calibri" w:cs="Arial"/>
            </w:rPr>
            <w:t xml:space="preserve">Tööprojekt                                                                                                                       Tartu </w:t>
          </w:r>
          <w:r w:rsidR="006B5214">
            <w:rPr>
              <w:rFonts w:ascii="Calibri" w:hAnsi="Calibri" w:cs="Arial"/>
            </w:rPr>
            <w:t>0</w:t>
          </w:r>
          <w:r w:rsidR="00B03AF4">
            <w:rPr>
              <w:rFonts w:ascii="Calibri" w:hAnsi="Calibri" w:cs="Arial"/>
            </w:rPr>
            <w:t>1</w:t>
          </w:r>
          <w:r>
            <w:rPr>
              <w:rFonts w:ascii="Calibri" w:hAnsi="Calibri" w:cs="Arial"/>
            </w:rPr>
            <w:t>.</w:t>
          </w:r>
          <w:r w:rsidR="00B03AF4">
            <w:rPr>
              <w:rFonts w:ascii="Calibri" w:hAnsi="Calibri" w:cs="Arial"/>
            </w:rPr>
            <w:t>01</w:t>
          </w:r>
          <w:r>
            <w:rPr>
              <w:rFonts w:ascii="Calibri" w:hAnsi="Calibri" w:cs="Arial"/>
            </w:rPr>
            <w:t>.</w:t>
          </w:r>
          <w:r w:rsidR="00B03AF4">
            <w:rPr>
              <w:rFonts w:ascii="Calibri" w:hAnsi="Calibri" w:cs="Arial"/>
            </w:rPr>
            <w:t>23</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Default="00E93BD1" w:rsidP="000E31BB">
          <w:pPr>
            <w:pStyle w:val="Header"/>
            <w:tabs>
              <w:tab w:val="right" w:pos="8800"/>
            </w:tabs>
            <w:spacing w:before="40"/>
            <w:rPr>
              <w:rFonts w:ascii="Calibri" w:hAnsi="Calibri" w:cs="Arial"/>
            </w:rPr>
          </w:pPr>
          <w:r>
            <w:rPr>
              <w:rFonts w:ascii="Calibri" w:hAnsi="Calibri" w:cs="Arial"/>
            </w:rPr>
            <w:t>Liiva kinnistu elektriliitumine Alliku külas, Saue vallas, Harju maakonnas.</w:t>
          </w:r>
        </w:p>
        <w:p w14:paraId="5AEC814C" w14:textId="77777777" w:rsidR="00E93BD1" w:rsidRDefault="00E93BD1" w:rsidP="000E31BB">
          <w:pPr>
            <w:pStyle w:val="Header"/>
            <w:tabs>
              <w:tab w:val="right" w:pos="8800"/>
            </w:tabs>
            <w:spacing w:before="40"/>
            <w:rPr>
              <w:rFonts w:ascii="Calibri" w:hAnsi="Calibri" w:cs="Arial"/>
            </w:rPr>
          </w:pPr>
          <w:r>
            <w:rPr>
              <w:rFonts w:ascii="Calibri" w:hAnsi="Calibri" w:cs="Arial"/>
            </w:rPr>
            <w:t>OÜ Stromtec. Töö nr. 19-32 (LP7669)</w:t>
          </w:r>
        </w:p>
        <w:p w14:paraId="3E291BA6" w14:textId="77777777" w:rsidR="00E93BD1" w:rsidRDefault="00E93BD1" w:rsidP="00CB0076">
          <w:pPr>
            <w:pStyle w:val="Header"/>
            <w:tabs>
              <w:tab w:val="right" w:pos="8800"/>
            </w:tabs>
            <w:spacing w:before="40"/>
            <w:ind w:right="289"/>
            <w:rPr>
              <w:rFonts w:cs="Arial"/>
              <w:i/>
            </w:rPr>
          </w:pPr>
          <w:r>
            <w:rPr>
              <w:rFonts w:ascii="Calibri" w:hAnsi="Calibri"/>
            </w:rPr>
            <w:t>Tööprojekt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7"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8"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1"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4"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5"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6"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9"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0"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1"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408887820">
    <w:abstractNumId w:val="23"/>
  </w:num>
  <w:num w:numId="2" w16cid:durableId="674383140">
    <w:abstractNumId w:val="24"/>
  </w:num>
  <w:num w:numId="3" w16cid:durableId="1321229894">
    <w:abstractNumId w:val="17"/>
  </w:num>
  <w:num w:numId="4" w16cid:durableId="956637561">
    <w:abstractNumId w:val="27"/>
  </w:num>
  <w:num w:numId="5" w16cid:durableId="2103640303">
    <w:abstractNumId w:val="28"/>
  </w:num>
  <w:num w:numId="6" w16cid:durableId="888152262">
    <w:abstractNumId w:val="18"/>
  </w:num>
  <w:num w:numId="7" w16cid:durableId="1630278528">
    <w:abstractNumId w:val="26"/>
  </w:num>
  <w:num w:numId="8" w16cid:durableId="1880045459">
    <w:abstractNumId w:val="29"/>
  </w:num>
  <w:num w:numId="9" w16cid:durableId="22560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138034">
    <w:abstractNumId w:val="21"/>
  </w:num>
  <w:num w:numId="11" w16cid:durableId="377316374">
    <w:abstractNumId w:val="22"/>
  </w:num>
  <w:num w:numId="12" w16cid:durableId="1144272983">
    <w:abstractNumId w:val="16"/>
  </w:num>
  <w:num w:numId="13" w16cid:durableId="2058696243">
    <w:abstractNumId w:val="25"/>
  </w:num>
  <w:num w:numId="14" w16cid:durableId="1835216392">
    <w:abstractNumId w:val="20"/>
  </w:num>
  <w:num w:numId="15" w16cid:durableId="1179583538">
    <w:abstractNumId w:val="30"/>
  </w:num>
  <w:num w:numId="16" w16cid:durableId="237978016">
    <w:abstractNumId w:val="15"/>
  </w:num>
  <w:num w:numId="17" w16cid:durableId="59640506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2AA8"/>
    <w:rsid w:val="0000362A"/>
    <w:rsid w:val="00004731"/>
    <w:rsid w:val="00005536"/>
    <w:rsid w:val="000057E0"/>
    <w:rsid w:val="0000609F"/>
    <w:rsid w:val="000063E4"/>
    <w:rsid w:val="000149AF"/>
    <w:rsid w:val="00016AD6"/>
    <w:rsid w:val="00017028"/>
    <w:rsid w:val="000213D8"/>
    <w:rsid w:val="00030874"/>
    <w:rsid w:val="000315D7"/>
    <w:rsid w:val="000322F4"/>
    <w:rsid w:val="00032BC0"/>
    <w:rsid w:val="00033C5E"/>
    <w:rsid w:val="00036F0D"/>
    <w:rsid w:val="00040529"/>
    <w:rsid w:val="000427F9"/>
    <w:rsid w:val="000454ED"/>
    <w:rsid w:val="00047150"/>
    <w:rsid w:val="0005121F"/>
    <w:rsid w:val="000529BD"/>
    <w:rsid w:val="0005614D"/>
    <w:rsid w:val="00057A84"/>
    <w:rsid w:val="00057CB2"/>
    <w:rsid w:val="00060A48"/>
    <w:rsid w:val="00060E8E"/>
    <w:rsid w:val="00062AEC"/>
    <w:rsid w:val="00064158"/>
    <w:rsid w:val="00072CA9"/>
    <w:rsid w:val="00073D93"/>
    <w:rsid w:val="00075BD7"/>
    <w:rsid w:val="00081664"/>
    <w:rsid w:val="00093E8D"/>
    <w:rsid w:val="0009493A"/>
    <w:rsid w:val="00095EBC"/>
    <w:rsid w:val="00096F0A"/>
    <w:rsid w:val="000A27C6"/>
    <w:rsid w:val="000A3168"/>
    <w:rsid w:val="000A3C7E"/>
    <w:rsid w:val="000A3D23"/>
    <w:rsid w:val="000A6D3A"/>
    <w:rsid w:val="000A7147"/>
    <w:rsid w:val="000B083F"/>
    <w:rsid w:val="000B4614"/>
    <w:rsid w:val="000C1AD0"/>
    <w:rsid w:val="000C30D0"/>
    <w:rsid w:val="000C38F9"/>
    <w:rsid w:val="000C6130"/>
    <w:rsid w:val="000C77DB"/>
    <w:rsid w:val="000D0F54"/>
    <w:rsid w:val="000D13B1"/>
    <w:rsid w:val="000D3862"/>
    <w:rsid w:val="000D62E7"/>
    <w:rsid w:val="000E31BB"/>
    <w:rsid w:val="000E3721"/>
    <w:rsid w:val="000F48BF"/>
    <w:rsid w:val="000F65B5"/>
    <w:rsid w:val="000F673F"/>
    <w:rsid w:val="000F7501"/>
    <w:rsid w:val="000F7BCE"/>
    <w:rsid w:val="00102B20"/>
    <w:rsid w:val="00103364"/>
    <w:rsid w:val="00104B7B"/>
    <w:rsid w:val="00110BFA"/>
    <w:rsid w:val="00111CC6"/>
    <w:rsid w:val="00117AFB"/>
    <w:rsid w:val="001200FD"/>
    <w:rsid w:val="00120B00"/>
    <w:rsid w:val="00127250"/>
    <w:rsid w:val="001303AC"/>
    <w:rsid w:val="00131B49"/>
    <w:rsid w:val="00134189"/>
    <w:rsid w:val="001346AE"/>
    <w:rsid w:val="00140EB8"/>
    <w:rsid w:val="001439D7"/>
    <w:rsid w:val="00144F1D"/>
    <w:rsid w:val="00146C40"/>
    <w:rsid w:val="001514C3"/>
    <w:rsid w:val="00151DD5"/>
    <w:rsid w:val="00151FF6"/>
    <w:rsid w:val="00153407"/>
    <w:rsid w:val="00153D2A"/>
    <w:rsid w:val="00154D6A"/>
    <w:rsid w:val="00156503"/>
    <w:rsid w:val="00156C7B"/>
    <w:rsid w:val="00160746"/>
    <w:rsid w:val="00164FDE"/>
    <w:rsid w:val="00166AF1"/>
    <w:rsid w:val="0017045A"/>
    <w:rsid w:val="001803B0"/>
    <w:rsid w:val="001812C1"/>
    <w:rsid w:val="00182A27"/>
    <w:rsid w:val="001833DB"/>
    <w:rsid w:val="0018413C"/>
    <w:rsid w:val="001861F7"/>
    <w:rsid w:val="00190248"/>
    <w:rsid w:val="001A1C28"/>
    <w:rsid w:val="001A4C76"/>
    <w:rsid w:val="001A5966"/>
    <w:rsid w:val="001A5DE3"/>
    <w:rsid w:val="001A63A3"/>
    <w:rsid w:val="001B0033"/>
    <w:rsid w:val="001B0639"/>
    <w:rsid w:val="001B55DA"/>
    <w:rsid w:val="001B5AB3"/>
    <w:rsid w:val="001B6DA1"/>
    <w:rsid w:val="001C0838"/>
    <w:rsid w:val="001C099D"/>
    <w:rsid w:val="001C2302"/>
    <w:rsid w:val="001C2C9B"/>
    <w:rsid w:val="001C73C3"/>
    <w:rsid w:val="001C742E"/>
    <w:rsid w:val="001D392F"/>
    <w:rsid w:val="001E072D"/>
    <w:rsid w:val="001F456D"/>
    <w:rsid w:val="001F4C24"/>
    <w:rsid w:val="001F64E3"/>
    <w:rsid w:val="002103D0"/>
    <w:rsid w:val="00216D5E"/>
    <w:rsid w:val="00217B2B"/>
    <w:rsid w:val="002216BA"/>
    <w:rsid w:val="0022422A"/>
    <w:rsid w:val="00225820"/>
    <w:rsid w:val="00233E1D"/>
    <w:rsid w:val="0023677F"/>
    <w:rsid w:val="00241A22"/>
    <w:rsid w:val="00242332"/>
    <w:rsid w:val="00244147"/>
    <w:rsid w:val="002441E5"/>
    <w:rsid w:val="00245169"/>
    <w:rsid w:val="00246CE5"/>
    <w:rsid w:val="0025073D"/>
    <w:rsid w:val="00251BCE"/>
    <w:rsid w:val="002538DD"/>
    <w:rsid w:val="00253EBB"/>
    <w:rsid w:val="00260C18"/>
    <w:rsid w:val="002615EB"/>
    <w:rsid w:val="00261AFC"/>
    <w:rsid w:val="00262792"/>
    <w:rsid w:val="00262940"/>
    <w:rsid w:val="00267BBD"/>
    <w:rsid w:val="00270259"/>
    <w:rsid w:val="00273580"/>
    <w:rsid w:val="0027388A"/>
    <w:rsid w:val="00276469"/>
    <w:rsid w:val="0027762B"/>
    <w:rsid w:val="002809DE"/>
    <w:rsid w:val="0028230C"/>
    <w:rsid w:val="00285487"/>
    <w:rsid w:val="00291692"/>
    <w:rsid w:val="00291EA2"/>
    <w:rsid w:val="00293D78"/>
    <w:rsid w:val="0029562D"/>
    <w:rsid w:val="00297939"/>
    <w:rsid w:val="002A0479"/>
    <w:rsid w:val="002A198A"/>
    <w:rsid w:val="002A2325"/>
    <w:rsid w:val="002A3AD2"/>
    <w:rsid w:val="002A4DE7"/>
    <w:rsid w:val="002B227A"/>
    <w:rsid w:val="002B69DA"/>
    <w:rsid w:val="002B7F4E"/>
    <w:rsid w:val="002C1F34"/>
    <w:rsid w:val="002C3911"/>
    <w:rsid w:val="002C3A5A"/>
    <w:rsid w:val="002C6F6E"/>
    <w:rsid w:val="002D3E2A"/>
    <w:rsid w:val="002D540B"/>
    <w:rsid w:val="002D63C7"/>
    <w:rsid w:val="002D7FF6"/>
    <w:rsid w:val="002E2BEF"/>
    <w:rsid w:val="002E64D7"/>
    <w:rsid w:val="002F15E7"/>
    <w:rsid w:val="002F25F4"/>
    <w:rsid w:val="002F27E4"/>
    <w:rsid w:val="002F3F19"/>
    <w:rsid w:val="002F47B1"/>
    <w:rsid w:val="002F7BDA"/>
    <w:rsid w:val="0030151B"/>
    <w:rsid w:val="00302237"/>
    <w:rsid w:val="00303AF3"/>
    <w:rsid w:val="00303C0B"/>
    <w:rsid w:val="0030462C"/>
    <w:rsid w:val="00307F79"/>
    <w:rsid w:val="00312A83"/>
    <w:rsid w:val="00315709"/>
    <w:rsid w:val="00316652"/>
    <w:rsid w:val="0031683A"/>
    <w:rsid w:val="00317D99"/>
    <w:rsid w:val="00320E07"/>
    <w:rsid w:val="00322450"/>
    <w:rsid w:val="0032279D"/>
    <w:rsid w:val="00322E51"/>
    <w:rsid w:val="003244E7"/>
    <w:rsid w:val="00324EFD"/>
    <w:rsid w:val="0032695E"/>
    <w:rsid w:val="00330D83"/>
    <w:rsid w:val="00332613"/>
    <w:rsid w:val="00333ED1"/>
    <w:rsid w:val="003417DE"/>
    <w:rsid w:val="00343B4C"/>
    <w:rsid w:val="00353029"/>
    <w:rsid w:val="003532BB"/>
    <w:rsid w:val="00357647"/>
    <w:rsid w:val="0036103A"/>
    <w:rsid w:val="00367198"/>
    <w:rsid w:val="00367A8D"/>
    <w:rsid w:val="003705AC"/>
    <w:rsid w:val="00374AE9"/>
    <w:rsid w:val="00374B14"/>
    <w:rsid w:val="00387236"/>
    <w:rsid w:val="003901C6"/>
    <w:rsid w:val="00393726"/>
    <w:rsid w:val="0039682D"/>
    <w:rsid w:val="0039691D"/>
    <w:rsid w:val="00396C5C"/>
    <w:rsid w:val="003A00E4"/>
    <w:rsid w:val="003A2E85"/>
    <w:rsid w:val="003A3077"/>
    <w:rsid w:val="003A41B9"/>
    <w:rsid w:val="003B127A"/>
    <w:rsid w:val="003B3B2B"/>
    <w:rsid w:val="003B43A1"/>
    <w:rsid w:val="003B56A4"/>
    <w:rsid w:val="003B617C"/>
    <w:rsid w:val="003B681F"/>
    <w:rsid w:val="003B7F4D"/>
    <w:rsid w:val="003C0339"/>
    <w:rsid w:val="003C0366"/>
    <w:rsid w:val="003C2909"/>
    <w:rsid w:val="003C5DF3"/>
    <w:rsid w:val="003C65EE"/>
    <w:rsid w:val="003C6D2A"/>
    <w:rsid w:val="003D04C7"/>
    <w:rsid w:val="003D3F24"/>
    <w:rsid w:val="003D47B9"/>
    <w:rsid w:val="003D5FF7"/>
    <w:rsid w:val="003E05A5"/>
    <w:rsid w:val="003E1432"/>
    <w:rsid w:val="003E6925"/>
    <w:rsid w:val="003F0C4B"/>
    <w:rsid w:val="003F48FB"/>
    <w:rsid w:val="003F60D5"/>
    <w:rsid w:val="003F70DE"/>
    <w:rsid w:val="004019C9"/>
    <w:rsid w:val="004116B9"/>
    <w:rsid w:val="004160CE"/>
    <w:rsid w:val="00425E87"/>
    <w:rsid w:val="00432944"/>
    <w:rsid w:val="00432F7A"/>
    <w:rsid w:val="00433294"/>
    <w:rsid w:val="0043751A"/>
    <w:rsid w:val="0044210D"/>
    <w:rsid w:val="0044456A"/>
    <w:rsid w:val="004446DC"/>
    <w:rsid w:val="00451504"/>
    <w:rsid w:val="0045469E"/>
    <w:rsid w:val="00454D80"/>
    <w:rsid w:val="00456942"/>
    <w:rsid w:val="0045797D"/>
    <w:rsid w:val="00460A85"/>
    <w:rsid w:val="004616EA"/>
    <w:rsid w:val="00461DE5"/>
    <w:rsid w:val="004649FF"/>
    <w:rsid w:val="004676E2"/>
    <w:rsid w:val="004679FE"/>
    <w:rsid w:val="00470746"/>
    <w:rsid w:val="0047435D"/>
    <w:rsid w:val="00475BF7"/>
    <w:rsid w:val="00477ABD"/>
    <w:rsid w:val="0048122F"/>
    <w:rsid w:val="004816A5"/>
    <w:rsid w:val="00484610"/>
    <w:rsid w:val="004851BB"/>
    <w:rsid w:val="0048743A"/>
    <w:rsid w:val="00497703"/>
    <w:rsid w:val="004A443F"/>
    <w:rsid w:val="004A56E3"/>
    <w:rsid w:val="004A6C9E"/>
    <w:rsid w:val="004B02DA"/>
    <w:rsid w:val="004B0ADA"/>
    <w:rsid w:val="004B5FE4"/>
    <w:rsid w:val="004C10E8"/>
    <w:rsid w:val="004C12DE"/>
    <w:rsid w:val="004C1916"/>
    <w:rsid w:val="004C4456"/>
    <w:rsid w:val="004C44EC"/>
    <w:rsid w:val="004C4AC7"/>
    <w:rsid w:val="004C4EAF"/>
    <w:rsid w:val="004C5B15"/>
    <w:rsid w:val="004C73F1"/>
    <w:rsid w:val="004D1EBC"/>
    <w:rsid w:val="004E1417"/>
    <w:rsid w:val="004E189A"/>
    <w:rsid w:val="004E6495"/>
    <w:rsid w:val="004F3228"/>
    <w:rsid w:val="004F766B"/>
    <w:rsid w:val="004F7A50"/>
    <w:rsid w:val="00500140"/>
    <w:rsid w:val="00501159"/>
    <w:rsid w:val="00503D4F"/>
    <w:rsid w:val="00503EE4"/>
    <w:rsid w:val="005078D7"/>
    <w:rsid w:val="0051019B"/>
    <w:rsid w:val="00510419"/>
    <w:rsid w:val="00510604"/>
    <w:rsid w:val="00514544"/>
    <w:rsid w:val="0051691D"/>
    <w:rsid w:val="005203BA"/>
    <w:rsid w:val="0052784C"/>
    <w:rsid w:val="00527A41"/>
    <w:rsid w:val="00527FE1"/>
    <w:rsid w:val="00530136"/>
    <w:rsid w:val="00533AFE"/>
    <w:rsid w:val="0053414D"/>
    <w:rsid w:val="005356A7"/>
    <w:rsid w:val="00535CE3"/>
    <w:rsid w:val="00536A58"/>
    <w:rsid w:val="00545601"/>
    <w:rsid w:val="005528AF"/>
    <w:rsid w:val="005534DD"/>
    <w:rsid w:val="005620C0"/>
    <w:rsid w:val="005621EF"/>
    <w:rsid w:val="005626F0"/>
    <w:rsid w:val="0056551B"/>
    <w:rsid w:val="005665F1"/>
    <w:rsid w:val="00575135"/>
    <w:rsid w:val="00580DA4"/>
    <w:rsid w:val="00585287"/>
    <w:rsid w:val="0058684C"/>
    <w:rsid w:val="00593311"/>
    <w:rsid w:val="00596CBF"/>
    <w:rsid w:val="00597312"/>
    <w:rsid w:val="005978EB"/>
    <w:rsid w:val="005A19A2"/>
    <w:rsid w:val="005A1C03"/>
    <w:rsid w:val="005A20EC"/>
    <w:rsid w:val="005A2C93"/>
    <w:rsid w:val="005A34DB"/>
    <w:rsid w:val="005A526E"/>
    <w:rsid w:val="005B301D"/>
    <w:rsid w:val="005B5F33"/>
    <w:rsid w:val="005B6729"/>
    <w:rsid w:val="005C6F76"/>
    <w:rsid w:val="005C79D1"/>
    <w:rsid w:val="005D455F"/>
    <w:rsid w:val="005D6548"/>
    <w:rsid w:val="005D78FA"/>
    <w:rsid w:val="005E2984"/>
    <w:rsid w:val="005F0F7F"/>
    <w:rsid w:val="005F633B"/>
    <w:rsid w:val="0060123C"/>
    <w:rsid w:val="00601901"/>
    <w:rsid w:val="00606B96"/>
    <w:rsid w:val="0061072F"/>
    <w:rsid w:val="00611FC2"/>
    <w:rsid w:val="00615621"/>
    <w:rsid w:val="006177E0"/>
    <w:rsid w:val="00621847"/>
    <w:rsid w:val="00622B4F"/>
    <w:rsid w:val="00632273"/>
    <w:rsid w:val="00632581"/>
    <w:rsid w:val="00635200"/>
    <w:rsid w:val="00637654"/>
    <w:rsid w:val="00642554"/>
    <w:rsid w:val="00660A2D"/>
    <w:rsid w:val="00670224"/>
    <w:rsid w:val="00670BB5"/>
    <w:rsid w:val="006774CB"/>
    <w:rsid w:val="0068304B"/>
    <w:rsid w:val="00683E7C"/>
    <w:rsid w:val="006852CB"/>
    <w:rsid w:val="00691A55"/>
    <w:rsid w:val="00693A2F"/>
    <w:rsid w:val="00695DAA"/>
    <w:rsid w:val="0069646B"/>
    <w:rsid w:val="006976F3"/>
    <w:rsid w:val="0069792D"/>
    <w:rsid w:val="006A0756"/>
    <w:rsid w:val="006A1AAB"/>
    <w:rsid w:val="006A51AE"/>
    <w:rsid w:val="006A6CAA"/>
    <w:rsid w:val="006A7C85"/>
    <w:rsid w:val="006B3942"/>
    <w:rsid w:val="006B5214"/>
    <w:rsid w:val="006C5826"/>
    <w:rsid w:val="006D0049"/>
    <w:rsid w:val="006D360A"/>
    <w:rsid w:val="006D4763"/>
    <w:rsid w:val="006E146F"/>
    <w:rsid w:val="006E4662"/>
    <w:rsid w:val="006F5094"/>
    <w:rsid w:val="006F77A0"/>
    <w:rsid w:val="007003AE"/>
    <w:rsid w:val="00700489"/>
    <w:rsid w:val="00700C60"/>
    <w:rsid w:val="0070181F"/>
    <w:rsid w:val="00701E93"/>
    <w:rsid w:val="00706308"/>
    <w:rsid w:val="007064B9"/>
    <w:rsid w:val="00711F0C"/>
    <w:rsid w:val="00711F81"/>
    <w:rsid w:val="007131A2"/>
    <w:rsid w:val="007134C3"/>
    <w:rsid w:val="00720873"/>
    <w:rsid w:val="00720B9E"/>
    <w:rsid w:val="0072631D"/>
    <w:rsid w:val="0073158F"/>
    <w:rsid w:val="00740973"/>
    <w:rsid w:val="00745832"/>
    <w:rsid w:val="0074600A"/>
    <w:rsid w:val="00753710"/>
    <w:rsid w:val="00754665"/>
    <w:rsid w:val="007574C8"/>
    <w:rsid w:val="0076078B"/>
    <w:rsid w:val="00760E18"/>
    <w:rsid w:val="007628B7"/>
    <w:rsid w:val="00770A4D"/>
    <w:rsid w:val="00771BB6"/>
    <w:rsid w:val="00771BDA"/>
    <w:rsid w:val="00771DC2"/>
    <w:rsid w:val="00771F2B"/>
    <w:rsid w:val="00773991"/>
    <w:rsid w:val="00790111"/>
    <w:rsid w:val="00791405"/>
    <w:rsid w:val="00793D8B"/>
    <w:rsid w:val="00794466"/>
    <w:rsid w:val="007961E7"/>
    <w:rsid w:val="007A546E"/>
    <w:rsid w:val="007B38F8"/>
    <w:rsid w:val="007B435D"/>
    <w:rsid w:val="007B4A82"/>
    <w:rsid w:val="007B7CF9"/>
    <w:rsid w:val="007C29C6"/>
    <w:rsid w:val="007C665E"/>
    <w:rsid w:val="007C7184"/>
    <w:rsid w:val="007C7A36"/>
    <w:rsid w:val="007D08B5"/>
    <w:rsid w:val="007D18C4"/>
    <w:rsid w:val="007D25D1"/>
    <w:rsid w:val="007D339A"/>
    <w:rsid w:val="007D34F5"/>
    <w:rsid w:val="007D50DC"/>
    <w:rsid w:val="007D5CD7"/>
    <w:rsid w:val="007D7246"/>
    <w:rsid w:val="007E2EE7"/>
    <w:rsid w:val="007E359D"/>
    <w:rsid w:val="007F07E8"/>
    <w:rsid w:val="007F2753"/>
    <w:rsid w:val="007F3A7A"/>
    <w:rsid w:val="007F3AF4"/>
    <w:rsid w:val="007F449D"/>
    <w:rsid w:val="007F4D1A"/>
    <w:rsid w:val="007F6702"/>
    <w:rsid w:val="007F6E02"/>
    <w:rsid w:val="007F7E0F"/>
    <w:rsid w:val="008033CB"/>
    <w:rsid w:val="00804771"/>
    <w:rsid w:val="00806771"/>
    <w:rsid w:val="008148DA"/>
    <w:rsid w:val="0081559E"/>
    <w:rsid w:val="00815D56"/>
    <w:rsid w:val="0082188A"/>
    <w:rsid w:val="0082507B"/>
    <w:rsid w:val="00830942"/>
    <w:rsid w:val="008446C5"/>
    <w:rsid w:val="00846EB8"/>
    <w:rsid w:val="0085519B"/>
    <w:rsid w:val="00856527"/>
    <w:rsid w:val="00856AEE"/>
    <w:rsid w:val="00863DB4"/>
    <w:rsid w:val="0086407E"/>
    <w:rsid w:val="00880C28"/>
    <w:rsid w:val="00881235"/>
    <w:rsid w:val="0088136F"/>
    <w:rsid w:val="008820AF"/>
    <w:rsid w:val="00886D8A"/>
    <w:rsid w:val="00887969"/>
    <w:rsid w:val="008A0100"/>
    <w:rsid w:val="008A2157"/>
    <w:rsid w:val="008A39A6"/>
    <w:rsid w:val="008A4A2E"/>
    <w:rsid w:val="008A5F17"/>
    <w:rsid w:val="008B0363"/>
    <w:rsid w:val="008B2E61"/>
    <w:rsid w:val="008B7064"/>
    <w:rsid w:val="008B7F40"/>
    <w:rsid w:val="008C0E3D"/>
    <w:rsid w:val="008C31B2"/>
    <w:rsid w:val="008C4B94"/>
    <w:rsid w:val="008D1740"/>
    <w:rsid w:val="008D55FA"/>
    <w:rsid w:val="008D6862"/>
    <w:rsid w:val="008E35CD"/>
    <w:rsid w:val="008E512A"/>
    <w:rsid w:val="008E6C82"/>
    <w:rsid w:val="008F0C93"/>
    <w:rsid w:val="008F4683"/>
    <w:rsid w:val="008F4743"/>
    <w:rsid w:val="009004C8"/>
    <w:rsid w:val="009014E1"/>
    <w:rsid w:val="00902A7F"/>
    <w:rsid w:val="00907F03"/>
    <w:rsid w:val="009112F0"/>
    <w:rsid w:val="00912751"/>
    <w:rsid w:val="00915C11"/>
    <w:rsid w:val="0091722E"/>
    <w:rsid w:val="009203FE"/>
    <w:rsid w:val="00922042"/>
    <w:rsid w:val="00927D72"/>
    <w:rsid w:val="009330F6"/>
    <w:rsid w:val="00933A7A"/>
    <w:rsid w:val="009354E1"/>
    <w:rsid w:val="00936E64"/>
    <w:rsid w:val="00942923"/>
    <w:rsid w:val="00942B49"/>
    <w:rsid w:val="00951262"/>
    <w:rsid w:val="00952CCE"/>
    <w:rsid w:val="00954ED1"/>
    <w:rsid w:val="00957392"/>
    <w:rsid w:val="009662E4"/>
    <w:rsid w:val="00976A47"/>
    <w:rsid w:val="00977BA5"/>
    <w:rsid w:val="00983871"/>
    <w:rsid w:val="009839E2"/>
    <w:rsid w:val="00986269"/>
    <w:rsid w:val="00986A79"/>
    <w:rsid w:val="0099058F"/>
    <w:rsid w:val="00990DE7"/>
    <w:rsid w:val="00993A37"/>
    <w:rsid w:val="009975BC"/>
    <w:rsid w:val="00997952"/>
    <w:rsid w:val="009A51B6"/>
    <w:rsid w:val="009A783D"/>
    <w:rsid w:val="009B069A"/>
    <w:rsid w:val="009B1B6E"/>
    <w:rsid w:val="009B28A6"/>
    <w:rsid w:val="009B5D0C"/>
    <w:rsid w:val="009B5FFE"/>
    <w:rsid w:val="009C0806"/>
    <w:rsid w:val="009C6E20"/>
    <w:rsid w:val="009C7B46"/>
    <w:rsid w:val="009D45C9"/>
    <w:rsid w:val="009D5595"/>
    <w:rsid w:val="009D6035"/>
    <w:rsid w:val="009D65A8"/>
    <w:rsid w:val="009D6960"/>
    <w:rsid w:val="009D7D15"/>
    <w:rsid w:val="009E25EC"/>
    <w:rsid w:val="009E4F9F"/>
    <w:rsid w:val="009E6240"/>
    <w:rsid w:val="009E7CED"/>
    <w:rsid w:val="009F16A2"/>
    <w:rsid w:val="009F3336"/>
    <w:rsid w:val="009F55EA"/>
    <w:rsid w:val="009F7C0E"/>
    <w:rsid w:val="00A0054E"/>
    <w:rsid w:val="00A02FBC"/>
    <w:rsid w:val="00A055C2"/>
    <w:rsid w:val="00A0617B"/>
    <w:rsid w:val="00A0671F"/>
    <w:rsid w:val="00A10CDD"/>
    <w:rsid w:val="00A1184A"/>
    <w:rsid w:val="00A11E29"/>
    <w:rsid w:val="00A15C89"/>
    <w:rsid w:val="00A1604A"/>
    <w:rsid w:val="00A17EEE"/>
    <w:rsid w:val="00A2108E"/>
    <w:rsid w:val="00A233D2"/>
    <w:rsid w:val="00A30C0D"/>
    <w:rsid w:val="00A3356D"/>
    <w:rsid w:val="00A35CCA"/>
    <w:rsid w:val="00A35FFB"/>
    <w:rsid w:val="00A366EC"/>
    <w:rsid w:val="00A37C10"/>
    <w:rsid w:val="00A37C1A"/>
    <w:rsid w:val="00A45F75"/>
    <w:rsid w:val="00A54970"/>
    <w:rsid w:val="00A54E66"/>
    <w:rsid w:val="00A566FA"/>
    <w:rsid w:val="00A57D07"/>
    <w:rsid w:val="00A66DDE"/>
    <w:rsid w:val="00A6737E"/>
    <w:rsid w:val="00A71457"/>
    <w:rsid w:val="00A74839"/>
    <w:rsid w:val="00A7687C"/>
    <w:rsid w:val="00A77AD4"/>
    <w:rsid w:val="00A77AE1"/>
    <w:rsid w:val="00A80DC9"/>
    <w:rsid w:val="00A82466"/>
    <w:rsid w:val="00A8569C"/>
    <w:rsid w:val="00A8589B"/>
    <w:rsid w:val="00A8683D"/>
    <w:rsid w:val="00A86C2F"/>
    <w:rsid w:val="00A902EC"/>
    <w:rsid w:val="00A95239"/>
    <w:rsid w:val="00A97E4D"/>
    <w:rsid w:val="00AA0BAC"/>
    <w:rsid w:val="00AA1267"/>
    <w:rsid w:val="00AA7FAC"/>
    <w:rsid w:val="00AB2414"/>
    <w:rsid w:val="00AB4A58"/>
    <w:rsid w:val="00AB5ACA"/>
    <w:rsid w:val="00AC1838"/>
    <w:rsid w:val="00AC3357"/>
    <w:rsid w:val="00AC419B"/>
    <w:rsid w:val="00AC6C92"/>
    <w:rsid w:val="00AD16E4"/>
    <w:rsid w:val="00AD32BB"/>
    <w:rsid w:val="00AD5032"/>
    <w:rsid w:val="00AE25F9"/>
    <w:rsid w:val="00AE64E4"/>
    <w:rsid w:val="00AE79BD"/>
    <w:rsid w:val="00AF0643"/>
    <w:rsid w:val="00AF2E51"/>
    <w:rsid w:val="00AF7954"/>
    <w:rsid w:val="00AF7F4E"/>
    <w:rsid w:val="00B00003"/>
    <w:rsid w:val="00B03AF4"/>
    <w:rsid w:val="00B05C98"/>
    <w:rsid w:val="00B070CF"/>
    <w:rsid w:val="00B12274"/>
    <w:rsid w:val="00B124E7"/>
    <w:rsid w:val="00B14D1A"/>
    <w:rsid w:val="00B17344"/>
    <w:rsid w:val="00B178F6"/>
    <w:rsid w:val="00B262D4"/>
    <w:rsid w:val="00B279EB"/>
    <w:rsid w:val="00B30214"/>
    <w:rsid w:val="00B32D1E"/>
    <w:rsid w:val="00B40AFC"/>
    <w:rsid w:val="00B40BBA"/>
    <w:rsid w:val="00B51BD4"/>
    <w:rsid w:val="00B52D55"/>
    <w:rsid w:val="00B52F56"/>
    <w:rsid w:val="00B5761B"/>
    <w:rsid w:val="00B626D0"/>
    <w:rsid w:val="00B67D10"/>
    <w:rsid w:val="00B752B2"/>
    <w:rsid w:val="00B75BC6"/>
    <w:rsid w:val="00B75C1D"/>
    <w:rsid w:val="00B775A3"/>
    <w:rsid w:val="00B81217"/>
    <w:rsid w:val="00B817A1"/>
    <w:rsid w:val="00B81C64"/>
    <w:rsid w:val="00B8217A"/>
    <w:rsid w:val="00B84E86"/>
    <w:rsid w:val="00B905A1"/>
    <w:rsid w:val="00B93085"/>
    <w:rsid w:val="00B9569E"/>
    <w:rsid w:val="00B960D4"/>
    <w:rsid w:val="00B96F5C"/>
    <w:rsid w:val="00BA0C02"/>
    <w:rsid w:val="00BA5BF6"/>
    <w:rsid w:val="00BA63ED"/>
    <w:rsid w:val="00BA75C1"/>
    <w:rsid w:val="00BA7B84"/>
    <w:rsid w:val="00BB2214"/>
    <w:rsid w:val="00BB48C3"/>
    <w:rsid w:val="00BB55EF"/>
    <w:rsid w:val="00BB5DE4"/>
    <w:rsid w:val="00BB6467"/>
    <w:rsid w:val="00BB6BF6"/>
    <w:rsid w:val="00BB78AB"/>
    <w:rsid w:val="00BC01C8"/>
    <w:rsid w:val="00BC1C29"/>
    <w:rsid w:val="00BC37BA"/>
    <w:rsid w:val="00BD1BDF"/>
    <w:rsid w:val="00BD1CE1"/>
    <w:rsid w:val="00BD7DD0"/>
    <w:rsid w:val="00BD7FFC"/>
    <w:rsid w:val="00BE092B"/>
    <w:rsid w:val="00BE2F0A"/>
    <w:rsid w:val="00BE60D0"/>
    <w:rsid w:val="00BF4754"/>
    <w:rsid w:val="00BF4CBE"/>
    <w:rsid w:val="00C01E38"/>
    <w:rsid w:val="00C02FA9"/>
    <w:rsid w:val="00C04312"/>
    <w:rsid w:val="00C05C10"/>
    <w:rsid w:val="00C10D86"/>
    <w:rsid w:val="00C156FA"/>
    <w:rsid w:val="00C17458"/>
    <w:rsid w:val="00C207F1"/>
    <w:rsid w:val="00C22D2C"/>
    <w:rsid w:val="00C27564"/>
    <w:rsid w:val="00C31634"/>
    <w:rsid w:val="00C35B9D"/>
    <w:rsid w:val="00C3606B"/>
    <w:rsid w:val="00C36E28"/>
    <w:rsid w:val="00C370C2"/>
    <w:rsid w:val="00C41082"/>
    <w:rsid w:val="00C4152E"/>
    <w:rsid w:val="00C464F5"/>
    <w:rsid w:val="00C52B78"/>
    <w:rsid w:val="00C534BF"/>
    <w:rsid w:val="00C536B7"/>
    <w:rsid w:val="00C54212"/>
    <w:rsid w:val="00C5550A"/>
    <w:rsid w:val="00C55B82"/>
    <w:rsid w:val="00C574C9"/>
    <w:rsid w:val="00C606E6"/>
    <w:rsid w:val="00C61AC8"/>
    <w:rsid w:val="00C7059A"/>
    <w:rsid w:val="00C706DD"/>
    <w:rsid w:val="00C753DE"/>
    <w:rsid w:val="00C7693C"/>
    <w:rsid w:val="00C80024"/>
    <w:rsid w:val="00C8220F"/>
    <w:rsid w:val="00C82D80"/>
    <w:rsid w:val="00C839A4"/>
    <w:rsid w:val="00C83BF1"/>
    <w:rsid w:val="00C84D6E"/>
    <w:rsid w:val="00C85F9B"/>
    <w:rsid w:val="00C874AD"/>
    <w:rsid w:val="00C931D1"/>
    <w:rsid w:val="00C9426A"/>
    <w:rsid w:val="00C9681B"/>
    <w:rsid w:val="00CA04B0"/>
    <w:rsid w:val="00CA1B00"/>
    <w:rsid w:val="00CA1E67"/>
    <w:rsid w:val="00CA2388"/>
    <w:rsid w:val="00CA24EC"/>
    <w:rsid w:val="00CA2BCC"/>
    <w:rsid w:val="00CA4166"/>
    <w:rsid w:val="00CA561D"/>
    <w:rsid w:val="00CA5E29"/>
    <w:rsid w:val="00CA6A8B"/>
    <w:rsid w:val="00CA71AC"/>
    <w:rsid w:val="00CB0076"/>
    <w:rsid w:val="00CB1295"/>
    <w:rsid w:val="00CB3E1B"/>
    <w:rsid w:val="00CB59C7"/>
    <w:rsid w:val="00CB5A04"/>
    <w:rsid w:val="00CB5A06"/>
    <w:rsid w:val="00CB754D"/>
    <w:rsid w:val="00CC4BFB"/>
    <w:rsid w:val="00CC5831"/>
    <w:rsid w:val="00CD161B"/>
    <w:rsid w:val="00CE03D8"/>
    <w:rsid w:val="00CE090F"/>
    <w:rsid w:val="00CE10C6"/>
    <w:rsid w:val="00CE18BF"/>
    <w:rsid w:val="00CE24C1"/>
    <w:rsid w:val="00CE50C8"/>
    <w:rsid w:val="00CF1B0C"/>
    <w:rsid w:val="00CF360D"/>
    <w:rsid w:val="00CF482F"/>
    <w:rsid w:val="00CF71AD"/>
    <w:rsid w:val="00CF7F12"/>
    <w:rsid w:val="00D011C6"/>
    <w:rsid w:val="00D03CE1"/>
    <w:rsid w:val="00D06D86"/>
    <w:rsid w:val="00D14FC1"/>
    <w:rsid w:val="00D15CEE"/>
    <w:rsid w:val="00D220B2"/>
    <w:rsid w:val="00D26CF6"/>
    <w:rsid w:val="00D316A5"/>
    <w:rsid w:val="00D326DD"/>
    <w:rsid w:val="00D33175"/>
    <w:rsid w:val="00D33CFA"/>
    <w:rsid w:val="00D42F34"/>
    <w:rsid w:val="00D43CD5"/>
    <w:rsid w:val="00D46258"/>
    <w:rsid w:val="00D46527"/>
    <w:rsid w:val="00D52135"/>
    <w:rsid w:val="00D52F1A"/>
    <w:rsid w:val="00D55BE2"/>
    <w:rsid w:val="00D60168"/>
    <w:rsid w:val="00D60B5C"/>
    <w:rsid w:val="00D64D69"/>
    <w:rsid w:val="00D656D3"/>
    <w:rsid w:val="00D667CA"/>
    <w:rsid w:val="00D66C95"/>
    <w:rsid w:val="00D74D3C"/>
    <w:rsid w:val="00D75883"/>
    <w:rsid w:val="00D7754A"/>
    <w:rsid w:val="00D80797"/>
    <w:rsid w:val="00D8088D"/>
    <w:rsid w:val="00D80A44"/>
    <w:rsid w:val="00D851B5"/>
    <w:rsid w:val="00D85646"/>
    <w:rsid w:val="00D8598D"/>
    <w:rsid w:val="00D8637B"/>
    <w:rsid w:val="00D87289"/>
    <w:rsid w:val="00D94AAA"/>
    <w:rsid w:val="00DA0E54"/>
    <w:rsid w:val="00DA1090"/>
    <w:rsid w:val="00DA1F33"/>
    <w:rsid w:val="00DA45E1"/>
    <w:rsid w:val="00DA4A26"/>
    <w:rsid w:val="00DA50D4"/>
    <w:rsid w:val="00DB0B7D"/>
    <w:rsid w:val="00DB36EF"/>
    <w:rsid w:val="00DB6EA0"/>
    <w:rsid w:val="00DC0887"/>
    <w:rsid w:val="00DC23F3"/>
    <w:rsid w:val="00DC3012"/>
    <w:rsid w:val="00DC4108"/>
    <w:rsid w:val="00DC4FA9"/>
    <w:rsid w:val="00DD1780"/>
    <w:rsid w:val="00DD6590"/>
    <w:rsid w:val="00DD7422"/>
    <w:rsid w:val="00DE1EAF"/>
    <w:rsid w:val="00DE3F3C"/>
    <w:rsid w:val="00DE6683"/>
    <w:rsid w:val="00DE7A6F"/>
    <w:rsid w:val="00DF0837"/>
    <w:rsid w:val="00DF1E51"/>
    <w:rsid w:val="00DF2F0C"/>
    <w:rsid w:val="00DF39FF"/>
    <w:rsid w:val="00DF473A"/>
    <w:rsid w:val="00E00D85"/>
    <w:rsid w:val="00E019EF"/>
    <w:rsid w:val="00E03B8F"/>
    <w:rsid w:val="00E10E47"/>
    <w:rsid w:val="00E151B3"/>
    <w:rsid w:val="00E16822"/>
    <w:rsid w:val="00E16F30"/>
    <w:rsid w:val="00E1702A"/>
    <w:rsid w:val="00E178C8"/>
    <w:rsid w:val="00E246C0"/>
    <w:rsid w:val="00E31567"/>
    <w:rsid w:val="00E32E78"/>
    <w:rsid w:val="00E35B3D"/>
    <w:rsid w:val="00E37847"/>
    <w:rsid w:val="00E42982"/>
    <w:rsid w:val="00E42ECB"/>
    <w:rsid w:val="00E443B4"/>
    <w:rsid w:val="00E45281"/>
    <w:rsid w:val="00E455C4"/>
    <w:rsid w:val="00E45ED9"/>
    <w:rsid w:val="00E461FD"/>
    <w:rsid w:val="00E463A1"/>
    <w:rsid w:val="00E46546"/>
    <w:rsid w:val="00E51202"/>
    <w:rsid w:val="00E51263"/>
    <w:rsid w:val="00E53C2A"/>
    <w:rsid w:val="00E54BE8"/>
    <w:rsid w:val="00E55A5E"/>
    <w:rsid w:val="00E55EDB"/>
    <w:rsid w:val="00E576E3"/>
    <w:rsid w:val="00E60C07"/>
    <w:rsid w:val="00E61113"/>
    <w:rsid w:val="00E628F6"/>
    <w:rsid w:val="00E63E72"/>
    <w:rsid w:val="00E70294"/>
    <w:rsid w:val="00E74D16"/>
    <w:rsid w:val="00E761A5"/>
    <w:rsid w:val="00E8197B"/>
    <w:rsid w:val="00E829D1"/>
    <w:rsid w:val="00E8530C"/>
    <w:rsid w:val="00E91A51"/>
    <w:rsid w:val="00E92ADB"/>
    <w:rsid w:val="00E93BD1"/>
    <w:rsid w:val="00E97187"/>
    <w:rsid w:val="00EA2D04"/>
    <w:rsid w:val="00EA4607"/>
    <w:rsid w:val="00EA4FB1"/>
    <w:rsid w:val="00EA5D0A"/>
    <w:rsid w:val="00EA60FB"/>
    <w:rsid w:val="00EB17A2"/>
    <w:rsid w:val="00EB19D7"/>
    <w:rsid w:val="00EB3BFA"/>
    <w:rsid w:val="00EB6882"/>
    <w:rsid w:val="00EB6CE3"/>
    <w:rsid w:val="00EC28F6"/>
    <w:rsid w:val="00EC37D8"/>
    <w:rsid w:val="00EC3D09"/>
    <w:rsid w:val="00EC4DA4"/>
    <w:rsid w:val="00EC6131"/>
    <w:rsid w:val="00EC75E7"/>
    <w:rsid w:val="00ED6E07"/>
    <w:rsid w:val="00EE0204"/>
    <w:rsid w:val="00EE119E"/>
    <w:rsid w:val="00EE43E3"/>
    <w:rsid w:val="00EE6755"/>
    <w:rsid w:val="00EE7453"/>
    <w:rsid w:val="00EE7596"/>
    <w:rsid w:val="00EF348B"/>
    <w:rsid w:val="00EF53DD"/>
    <w:rsid w:val="00EF5A09"/>
    <w:rsid w:val="00EF607A"/>
    <w:rsid w:val="00F00679"/>
    <w:rsid w:val="00F0313F"/>
    <w:rsid w:val="00F07095"/>
    <w:rsid w:val="00F16E23"/>
    <w:rsid w:val="00F17A58"/>
    <w:rsid w:val="00F17FB4"/>
    <w:rsid w:val="00F216BC"/>
    <w:rsid w:val="00F2242F"/>
    <w:rsid w:val="00F232CF"/>
    <w:rsid w:val="00F23DFA"/>
    <w:rsid w:val="00F2433A"/>
    <w:rsid w:val="00F26F7F"/>
    <w:rsid w:val="00F27EB4"/>
    <w:rsid w:val="00F33F91"/>
    <w:rsid w:val="00F35A0F"/>
    <w:rsid w:val="00F374E5"/>
    <w:rsid w:val="00F37B29"/>
    <w:rsid w:val="00F422D5"/>
    <w:rsid w:val="00F45234"/>
    <w:rsid w:val="00F5209D"/>
    <w:rsid w:val="00F5439C"/>
    <w:rsid w:val="00F54D53"/>
    <w:rsid w:val="00F61107"/>
    <w:rsid w:val="00F61E60"/>
    <w:rsid w:val="00F62C06"/>
    <w:rsid w:val="00F6677B"/>
    <w:rsid w:val="00F7088E"/>
    <w:rsid w:val="00F71D50"/>
    <w:rsid w:val="00F72EF4"/>
    <w:rsid w:val="00F73329"/>
    <w:rsid w:val="00F751F2"/>
    <w:rsid w:val="00F76936"/>
    <w:rsid w:val="00F8166F"/>
    <w:rsid w:val="00F8365C"/>
    <w:rsid w:val="00F84309"/>
    <w:rsid w:val="00F85D4D"/>
    <w:rsid w:val="00F87C85"/>
    <w:rsid w:val="00F902E8"/>
    <w:rsid w:val="00F94B98"/>
    <w:rsid w:val="00F958B3"/>
    <w:rsid w:val="00F978EB"/>
    <w:rsid w:val="00FA1CAD"/>
    <w:rsid w:val="00FA21C2"/>
    <w:rsid w:val="00FB0259"/>
    <w:rsid w:val="00FB0A3E"/>
    <w:rsid w:val="00FB0D17"/>
    <w:rsid w:val="00FB1B45"/>
    <w:rsid w:val="00FB2F5D"/>
    <w:rsid w:val="00FB3BDB"/>
    <w:rsid w:val="00FC0D84"/>
    <w:rsid w:val="00FC4193"/>
    <w:rsid w:val="00FC473D"/>
    <w:rsid w:val="00FC53AA"/>
    <w:rsid w:val="00FC690A"/>
    <w:rsid w:val="00FD01C9"/>
    <w:rsid w:val="00FD4895"/>
    <w:rsid w:val="00FD747C"/>
    <w:rsid w:val="00FE02A6"/>
    <w:rsid w:val="00FE4245"/>
    <w:rsid w:val="00FE66E7"/>
    <w:rsid w:val="00FE675E"/>
    <w:rsid w:val="00FF015E"/>
    <w:rsid w:val="00FF7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 w:type="character" w:customStyle="1" w:styleId="BodyTextChar">
    <w:name w:val="Body Text Char"/>
    <w:basedOn w:val="DefaultParagraphFont"/>
    <w:link w:val="BodyText"/>
    <w:rsid w:val="008F468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474490684">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5AE9320D7D105439A817A8E9AADF149" ma:contentTypeVersion="12" ma:contentTypeDescription="Loo uus dokument" ma:contentTypeScope="" ma:versionID="a8e18572d1b9b31427b366625601ae88">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d5012a1db4eac5f1d8f9d4dc3f8cf6dd"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2.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3.xml><?xml version="1.0" encoding="utf-8"?>
<ds:datastoreItem xmlns:ds="http://schemas.openxmlformats.org/officeDocument/2006/customXml" ds:itemID="{4E28BF23-C443-42FD-A3D9-46C35E1B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74d2-ea18-475f-ba81-92040070f2f9"/>
    <ds:schemaRef ds:uri="4f333488-e841-409b-a3e3-b8b811f1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4f333488-e841-409b-a3e3-b8b811f14b4b"/>
    <ds:schemaRef ds:uri="188174d2-ea18-475f-ba81-92040070f2f9"/>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18</Pages>
  <Words>3262</Words>
  <Characters>27558</Characters>
  <Application>Microsoft Office Word</Application>
  <DocSecurity>0</DocSecurity>
  <Lines>229</Lines>
  <Paragraphs>61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AS  KOGER &amp; SUMBERG</vt:lpstr>
      <vt:lpstr>AS  KOGER &amp; SUMBERG</vt:lpstr>
    </vt:vector>
  </TitlesOfParts>
  <Company/>
  <LinksUpToDate>false</LinksUpToDate>
  <CharactersWithSpaces>30759</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Martin Bluum</cp:lastModifiedBy>
  <cp:revision>236</cp:revision>
  <cp:lastPrinted>2022-05-20T06:44:00Z</cp:lastPrinted>
  <dcterms:created xsi:type="dcterms:W3CDTF">2021-02-16T12:21:00Z</dcterms:created>
  <dcterms:modified xsi:type="dcterms:W3CDTF">2023-02-20T14:30:00Z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MediaServiceImageTags">
    <vt:lpwstr/>
  </property>
</Properties>
</file>